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0D01" w14:textId="5E53C309" w:rsidR="000905AE" w:rsidRDefault="007443E3" w:rsidP="000905AE">
      <w:pPr>
        <w:spacing w:after="0"/>
      </w:pPr>
      <w:r>
        <w:t xml:space="preserve"> </w:t>
      </w:r>
      <w:r w:rsidR="00432A92">
        <w:t xml:space="preserve"> </w:t>
      </w:r>
    </w:p>
    <w:p w14:paraId="3F4DB66E" w14:textId="6F6A9A16" w:rsidR="000905AE" w:rsidRDefault="000905AE" w:rsidP="000905AE">
      <w:pPr>
        <w:spacing w:after="0"/>
      </w:pPr>
    </w:p>
    <w:tbl>
      <w:tblPr>
        <w:tblpPr w:leftFromText="180" w:rightFromText="180" w:vertAnchor="page" w:horzAnchor="margin" w:tblpXSpec="center" w:tblpY="672"/>
        <w:tblW w:w="1167" w:type="dxa"/>
        <w:tblLook w:val="04A0" w:firstRow="1" w:lastRow="0" w:firstColumn="1" w:lastColumn="0" w:noHBand="0" w:noVBand="1"/>
      </w:tblPr>
      <w:tblGrid>
        <w:gridCol w:w="687"/>
        <w:gridCol w:w="480"/>
      </w:tblGrid>
      <w:tr w:rsidR="000905AE" w14:paraId="6736E21D" w14:textId="77777777" w:rsidTr="000905AE">
        <w:trPr>
          <w:trHeight w:val="720"/>
        </w:trPr>
        <w:tc>
          <w:tcPr>
            <w:tcW w:w="687" w:type="dxa"/>
          </w:tcPr>
          <w:p w14:paraId="235C7659" w14:textId="77777777" w:rsidR="000905AE" w:rsidRDefault="0009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</w:tcPr>
          <w:p w14:paraId="2D350CC0" w14:textId="77777777" w:rsidR="000905AE" w:rsidRDefault="0009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F8D4D80" w14:textId="3BDC3E1A" w:rsidR="000905AE" w:rsidRDefault="005977A6" w:rsidP="00525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</w:t>
      </w:r>
      <w:r w:rsidR="000905AE">
        <w:rPr>
          <w:rFonts w:ascii="Times New Roman" w:hAnsi="Times New Roman"/>
          <w:sz w:val="28"/>
          <w:szCs w:val="28"/>
          <w:lang w:eastAsia="ru-RU"/>
        </w:rPr>
        <w:t xml:space="preserve"> образовательное учреждение</w:t>
      </w:r>
    </w:p>
    <w:p w14:paraId="2AE2EE9C" w14:textId="705E3FF4" w:rsidR="000905AE" w:rsidRDefault="005977A6" w:rsidP="00525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детский сад</w:t>
      </w:r>
      <w:r w:rsidR="000905AE">
        <w:rPr>
          <w:rFonts w:ascii="Times New Roman" w:hAnsi="Times New Roman"/>
          <w:sz w:val="28"/>
          <w:szCs w:val="28"/>
          <w:lang w:eastAsia="ru-RU"/>
        </w:rPr>
        <w:t xml:space="preserve">   №17 «Родничок»</w:t>
      </w:r>
    </w:p>
    <w:p w14:paraId="5EE8989B" w14:textId="77777777" w:rsidR="000905AE" w:rsidRDefault="000905AE" w:rsidP="0009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336C85" w14:textId="52834E92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1932"/>
        <w:gridCol w:w="4567"/>
      </w:tblGrid>
      <w:tr w:rsidR="000905AE" w14:paraId="3964339D" w14:textId="77777777" w:rsidTr="000905AE">
        <w:trPr>
          <w:trHeight w:val="2307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BD6E79B" w14:textId="095E552D" w:rsidR="000905AE" w:rsidRDefault="0009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7E801579" w14:textId="240DE0FC" w:rsidR="000905AE" w:rsidRDefault="00F41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5F9370" wp14:editId="4FEAAC77">
                  <wp:simplePos x="0" y="0"/>
                  <wp:positionH relativeFrom="page">
                    <wp:posOffset>-3385820</wp:posOffset>
                  </wp:positionH>
                  <wp:positionV relativeFrom="paragraph">
                    <wp:posOffset>-1840865</wp:posOffset>
                  </wp:positionV>
                  <wp:extent cx="7839075" cy="107918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075" cy="1079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C4C004" w14:textId="77777777" w:rsidR="000905AE" w:rsidRDefault="0009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071313" w14:textId="77777777" w:rsidR="000905AE" w:rsidRDefault="0009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738D88" w14:textId="77777777" w:rsidR="000905AE" w:rsidRDefault="0009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170954C7" w14:textId="2D189B63" w:rsidR="000905AE" w:rsidRDefault="00090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14:paraId="7A964F33" w14:textId="77777777" w:rsidR="00525B60" w:rsidRDefault="00090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МБДОУ №17 «Родничок» </w:t>
            </w:r>
          </w:p>
          <w:p w14:paraId="718E9B42" w14:textId="1DA8C451" w:rsidR="000905AE" w:rsidRDefault="0052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r w:rsidR="000905AE">
              <w:rPr>
                <w:rFonts w:ascii="Times New Roman" w:hAnsi="Times New Roman"/>
                <w:sz w:val="28"/>
                <w:szCs w:val="28"/>
                <w:lang w:eastAsia="ru-RU"/>
              </w:rPr>
              <w:t>О. В. Коньшина</w:t>
            </w:r>
          </w:p>
          <w:p w14:paraId="06E723AC" w14:textId="43EB8C67" w:rsidR="000905AE" w:rsidRPr="00C86BC1" w:rsidRDefault="00597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</w:t>
            </w:r>
            <w:r w:rsidR="00F41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1B83" w:rsidRPr="00F41B8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63</w:t>
            </w:r>
            <w:r w:rsidR="00090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C86BC1" w:rsidRPr="00C86BC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3</w:t>
            </w:r>
            <w:r w:rsidR="00525B6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0</w:t>
            </w:r>
            <w:r w:rsidR="00C86BC1" w:rsidRPr="00C86BC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.08.202</w:t>
            </w:r>
            <w:r w:rsidR="00525B6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4г. </w:t>
            </w:r>
          </w:p>
          <w:p w14:paraId="44E251AD" w14:textId="77777777" w:rsidR="000905AE" w:rsidRDefault="000905AE" w:rsidP="00C8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41CD8BD" w14:textId="7B6A7F02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1B3A82B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476DD6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4D7A18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51ABE9" w14:textId="77777777" w:rsidR="000905AE" w:rsidRPr="00525B60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3CBE2B" w14:textId="77777777" w:rsidR="000905AE" w:rsidRPr="00525B60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585E20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1FB7AF" w14:textId="77777777" w:rsidR="000905AE" w:rsidRDefault="00341B12" w:rsidP="0009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0905AE">
        <w:rPr>
          <w:rFonts w:ascii="Times New Roman" w:hAnsi="Times New Roman"/>
          <w:b/>
          <w:sz w:val="28"/>
          <w:szCs w:val="28"/>
          <w:lang w:eastAsia="ru-RU"/>
        </w:rPr>
        <w:t xml:space="preserve">алендарный учебный график </w:t>
      </w:r>
    </w:p>
    <w:p w14:paraId="03D6880C" w14:textId="55EDA6B2" w:rsidR="000905AE" w:rsidRDefault="000905AE" w:rsidP="0009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="00101BA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25B6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45543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525B60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582DF52C" w14:textId="77777777" w:rsidR="000905AE" w:rsidRDefault="000905AE" w:rsidP="000905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6237764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9A8326F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A3B6F2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7AE4DF6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4F1AD5B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9477D8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8C64FA5" w14:textId="77777777" w:rsidR="000905AE" w:rsidRDefault="000905AE" w:rsidP="00090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478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0905AE" w14:paraId="690CC78D" w14:textId="77777777" w:rsidTr="000905AE">
        <w:trPr>
          <w:trHeight w:val="230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A2CEE" w14:textId="224FCE80" w:rsidR="000905AE" w:rsidRDefault="0009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 </w:t>
            </w:r>
            <w:r w:rsidR="00E37416">
              <w:rPr>
                <w:rFonts w:ascii="Times New Roman" w:hAnsi="Times New Roman"/>
                <w:sz w:val="28"/>
                <w:szCs w:val="28"/>
                <w:lang w:eastAsia="ru-RU"/>
              </w:rPr>
              <w:t>на педагогическом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совете</w:t>
            </w:r>
          </w:p>
          <w:p w14:paraId="64CA84F2" w14:textId="56B470AA" w:rsidR="000905AE" w:rsidRDefault="0009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№___</w:t>
            </w:r>
            <w:r w:rsidR="00F666B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</w:p>
          <w:p w14:paraId="485B13A0" w14:textId="22B938C2" w:rsidR="000905AE" w:rsidRDefault="0009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C86BC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25B6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6721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6BC1" w:rsidRPr="00C86BC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101B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25B6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A5051AD" w14:textId="77777777" w:rsidR="000905AE" w:rsidRDefault="000905AE" w:rsidP="000905AE">
      <w:pPr>
        <w:spacing w:after="0"/>
        <w:rPr>
          <w:rFonts w:eastAsia="Calibri"/>
          <w:vanish/>
        </w:rPr>
      </w:pPr>
    </w:p>
    <w:p w14:paraId="665A3170" w14:textId="77777777" w:rsidR="000905AE" w:rsidRDefault="000905AE" w:rsidP="000905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D277C7E" w14:textId="77777777" w:rsidR="000905AE" w:rsidRDefault="000905AE" w:rsidP="000905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EDFA957" w14:textId="77777777" w:rsidR="00574973" w:rsidRDefault="00574973" w:rsidP="000905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57057F4" w14:textId="77777777" w:rsidR="000905AE" w:rsidRDefault="000905AE" w:rsidP="000905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1EB1452" w14:textId="77777777" w:rsidR="00574973" w:rsidRDefault="00574973" w:rsidP="000905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27737C0" w14:textId="77777777" w:rsidR="00574973" w:rsidRDefault="00574973" w:rsidP="000905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2A28FCE" w14:textId="77777777" w:rsidR="000905AE" w:rsidRDefault="000905AE" w:rsidP="000905A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1738E27" w14:textId="77777777" w:rsidR="001A17D9" w:rsidRPr="000A23F2" w:rsidRDefault="001A17D9" w:rsidP="00FA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215079" w14:textId="77777777" w:rsidR="001A17D9" w:rsidRDefault="001A17D9" w:rsidP="00FA23E0">
      <w:pPr>
        <w:spacing w:after="0"/>
      </w:pPr>
    </w:p>
    <w:p w14:paraId="6E1917C8" w14:textId="77777777" w:rsidR="001A17D9" w:rsidRDefault="001A17D9" w:rsidP="00FA23E0">
      <w:pPr>
        <w:spacing w:after="0"/>
      </w:pPr>
    </w:p>
    <w:p w14:paraId="53B24E17" w14:textId="0F6E5799" w:rsidR="001A17D9" w:rsidRDefault="001A17D9" w:rsidP="00FA23E0">
      <w:pPr>
        <w:spacing w:after="0"/>
      </w:pPr>
    </w:p>
    <w:p w14:paraId="17235011" w14:textId="40C35A97" w:rsidR="00C86BC1" w:rsidRDefault="00C86BC1" w:rsidP="00FA23E0">
      <w:pPr>
        <w:spacing w:after="0"/>
      </w:pPr>
    </w:p>
    <w:p w14:paraId="7A6A9AB3" w14:textId="77777777" w:rsidR="00574973" w:rsidRDefault="00574973" w:rsidP="001100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6BDB6C4" w14:textId="77777777" w:rsidR="001A17D9" w:rsidRPr="00DA0278" w:rsidRDefault="001A17D9" w:rsidP="00DA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2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7197338" w14:textId="5D2ED48E" w:rsidR="001A17D9" w:rsidRDefault="00085A34" w:rsidP="00DA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2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календарному</w:t>
      </w:r>
      <w:r w:rsidR="001A17D9" w:rsidRPr="00DA02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учебному графику </w:t>
      </w:r>
    </w:p>
    <w:p w14:paraId="4665E20B" w14:textId="26E28C88" w:rsidR="001A17D9" w:rsidRPr="00D52EDA" w:rsidRDefault="00085A34" w:rsidP="00D5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</w:t>
      </w:r>
      <w:r w:rsidRPr="00D52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дошкольного</w:t>
      </w:r>
      <w:r w:rsidR="001A17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образовательного учреждения детского</w:t>
      </w:r>
      <w:r w:rsidR="001A17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2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52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1A17D9" w:rsidRPr="00D52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 «Родничок»</w:t>
      </w:r>
    </w:p>
    <w:p w14:paraId="4D9D8A66" w14:textId="519C3B6A" w:rsidR="001A17D9" w:rsidRPr="00DA0278" w:rsidRDefault="001A17D9" w:rsidP="00D5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01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5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5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1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45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2025 учебный год</w:t>
      </w:r>
      <w:r w:rsidR="00A611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1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D3530E" w14:textId="77777777" w:rsidR="001A17D9" w:rsidRPr="00DA0278" w:rsidRDefault="001A17D9" w:rsidP="00DA0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272"/>
        <w:gridCol w:w="1384"/>
        <w:gridCol w:w="1153"/>
        <w:gridCol w:w="1182"/>
        <w:gridCol w:w="2868"/>
      </w:tblGrid>
      <w:tr w:rsidR="001A17D9" w:rsidRPr="006E3E55" w14:paraId="1866B166" w14:textId="77777777" w:rsidTr="005977A6">
        <w:trPr>
          <w:trHeight w:val="511"/>
        </w:trPr>
        <w:tc>
          <w:tcPr>
            <w:tcW w:w="1183" w:type="pct"/>
          </w:tcPr>
          <w:p w14:paraId="59261E6B" w14:textId="77777777" w:rsidR="001A17D9" w:rsidRPr="00DA0278" w:rsidRDefault="001A17D9" w:rsidP="00DA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817" w:type="pct"/>
            <w:gridSpan w:val="5"/>
          </w:tcPr>
          <w:p w14:paraId="2669E303" w14:textId="5F615B12" w:rsidR="001A17D9" w:rsidRPr="00DA0278" w:rsidRDefault="008449BD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A1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7D9"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CD6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4736B265" w14:textId="04FE2F4F" w:rsidR="001A17D9" w:rsidRPr="00DA0278" w:rsidRDefault="001A17D9" w:rsidP="00F72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учебная неделя 5 дней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год </w:t>
            </w:r>
          </w:p>
        </w:tc>
      </w:tr>
      <w:tr w:rsidR="001A17D9" w:rsidRPr="006E3E55" w14:paraId="029A29A9" w14:textId="77777777" w:rsidTr="005977A6">
        <w:trPr>
          <w:trHeight w:val="268"/>
        </w:trPr>
        <w:tc>
          <w:tcPr>
            <w:tcW w:w="1183" w:type="pct"/>
          </w:tcPr>
          <w:p w14:paraId="36B04E54" w14:textId="77777777" w:rsidR="001A17D9" w:rsidRPr="00DA0278" w:rsidRDefault="001A17D9" w:rsidP="00DA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817" w:type="pct"/>
            <w:gridSpan w:val="5"/>
          </w:tcPr>
          <w:p w14:paraId="24B9AFCE" w14:textId="3EC66B33" w:rsidR="001A17D9" w:rsidRPr="00DA0278" w:rsidRDefault="00D834A2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17D9" w:rsidRPr="006E3E55" w14:paraId="0E8860CB" w14:textId="77777777" w:rsidTr="005977A6">
        <w:trPr>
          <w:trHeight w:val="1565"/>
        </w:trPr>
        <w:tc>
          <w:tcPr>
            <w:tcW w:w="1183" w:type="pct"/>
          </w:tcPr>
          <w:p w14:paraId="6F3CF83B" w14:textId="77777777" w:rsidR="001A17D9" w:rsidRDefault="001A17D9" w:rsidP="0090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детского развития </w:t>
            </w:r>
          </w:p>
          <w:p w14:paraId="110BE65A" w14:textId="77777777" w:rsidR="001A17D9" w:rsidRPr="00DA0278" w:rsidRDefault="001A17D9" w:rsidP="0090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pct"/>
            <w:gridSpan w:val="5"/>
            <w:vAlign w:val="center"/>
          </w:tcPr>
          <w:p w14:paraId="1090B8EE" w14:textId="170DF93D" w:rsidR="001A17D9" w:rsidRDefault="00D834A2" w:rsidP="00F72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CA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1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4B736513" w14:textId="205B212E" w:rsidR="001A17D9" w:rsidRDefault="00D834A2" w:rsidP="00452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A3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101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74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5E605A65" w14:textId="77777777" w:rsidR="00CA18A0" w:rsidRDefault="001A17D9" w:rsidP="00CA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наблюдение педагоги проводят в течении всего учебного года.</w:t>
            </w:r>
          </w:p>
          <w:p w14:paraId="285681E1" w14:textId="17DA4017" w:rsidR="00CA588B" w:rsidRDefault="00CA18A0" w:rsidP="00CA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Логопедическая</w:t>
            </w:r>
            <w:r w:rsidR="00CA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с</w:t>
            </w:r>
            <w:r w:rsidR="00CA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-15.09.202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4F96445" w14:textId="0FB4B575" w:rsidR="00CA18A0" w:rsidRPr="00DA0278" w:rsidRDefault="00CA588B" w:rsidP="00CA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4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7D9" w:rsidRPr="006E3E55" w14:paraId="7C361265" w14:textId="77777777" w:rsidTr="005977A6">
        <w:trPr>
          <w:trHeight w:val="254"/>
        </w:trPr>
        <w:tc>
          <w:tcPr>
            <w:tcW w:w="1183" w:type="pct"/>
          </w:tcPr>
          <w:p w14:paraId="20F6084A" w14:textId="77777777" w:rsidR="001A17D9" w:rsidRPr="00DA0278" w:rsidRDefault="001A17D9" w:rsidP="00DA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3817" w:type="pct"/>
            <w:gridSpan w:val="5"/>
          </w:tcPr>
          <w:p w14:paraId="19A8CFBC" w14:textId="26DC7E21" w:rsidR="001A17D9" w:rsidRPr="00DA0278" w:rsidRDefault="00D834A2" w:rsidP="003F7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761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F5761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19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519E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761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19E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F5761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19E8"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7A6" w:rsidRPr="006E3E55" w14:paraId="4379C238" w14:textId="77777777" w:rsidTr="005977A6">
        <w:trPr>
          <w:trHeight w:val="1431"/>
        </w:trPr>
        <w:tc>
          <w:tcPr>
            <w:tcW w:w="1183" w:type="pct"/>
          </w:tcPr>
          <w:p w14:paraId="416CA840" w14:textId="443C5E90" w:rsidR="001A17D9" w:rsidRPr="00874B86" w:rsidRDefault="001A17D9" w:rsidP="0087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Максимальное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личество и продолжительность </w:t>
            </w:r>
            <w:r w:rsidR="00EF2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="00EF23B5"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дня/ в 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18" w:type="pct"/>
          </w:tcPr>
          <w:p w14:paraId="007F66F6" w14:textId="77777777" w:rsidR="001A17D9" w:rsidRPr="00DA0278" w:rsidRDefault="001A17D9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14:paraId="329D9853" w14:textId="77777777" w:rsidR="001A17D9" w:rsidRPr="00DA0278" w:rsidRDefault="001A17D9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560" w:type="pct"/>
          </w:tcPr>
          <w:p w14:paraId="62E98164" w14:textId="77777777" w:rsidR="001A17D9" w:rsidRPr="00DA0278" w:rsidRDefault="001A17D9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занятий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мин.</w:t>
            </w:r>
          </w:p>
        </w:tc>
        <w:tc>
          <w:tcPr>
            <w:tcW w:w="574" w:type="pct"/>
          </w:tcPr>
          <w:p w14:paraId="3315CB7C" w14:textId="77777777" w:rsidR="001A17D9" w:rsidRPr="00DA0278" w:rsidRDefault="001A17D9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нагрузки в день, мин.</w:t>
            </w:r>
          </w:p>
        </w:tc>
        <w:tc>
          <w:tcPr>
            <w:tcW w:w="1393" w:type="pct"/>
          </w:tcPr>
          <w:p w14:paraId="662C104A" w14:textId="77777777" w:rsidR="001A17D9" w:rsidRPr="00DA0278" w:rsidRDefault="001A17D9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нагрузки в неделю, не более</w:t>
            </w:r>
          </w:p>
        </w:tc>
      </w:tr>
      <w:tr w:rsidR="005977A6" w:rsidRPr="006E3E55" w14:paraId="25473370" w14:textId="77777777" w:rsidTr="005977A6">
        <w:trPr>
          <w:trHeight w:val="1231"/>
        </w:trPr>
        <w:tc>
          <w:tcPr>
            <w:tcW w:w="1183" w:type="pct"/>
          </w:tcPr>
          <w:p w14:paraId="311CC84B" w14:textId="77777777" w:rsidR="00F666BC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3CB8F1" w14:textId="77777777" w:rsidR="00F666BC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8FCB46" w14:textId="77777777" w:rsidR="00F666BC" w:rsidRPr="00DA0278" w:rsidRDefault="00F666BC" w:rsidP="00F6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14:paraId="5D567667" w14:textId="57870189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раннего возраста с 2-3 лет.</w:t>
            </w:r>
          </w:p>
        </w:tc>
        <w:tc>
          <w:tcPr>
            <w:tcW w:w="672" w:type="pct"/>
          </w:tcPr>
          <w:p w14:paraId="7152BFCE" w14:textId="063D7D8F" w:rsidR="00F666BC" w:rsidRPr="00EF23B5" w:rsidRDefault="00F666BC" w:rsidP="00F666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2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половина дня -</w:t>
            </w:r>
            <w:r w:rsidR="00EF23B5" w:rsidRPr="00EF2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01F960B" w14:textId="3743A81A" w:rsidR="00F666BC" w:rsidRPr="00EF23B5" w:rsidRDefault="00EF23B5" w:rsidP="00F666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2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половина дня - 1</w:t>
            </w:r>
          </w:p>
        </w:tc>
        <w:tc>
          <w:tcPr>
            <w:tcW w:w="560" w:type="pct"/>
          </w:tcPr>
          <w:p w14:paraId="0D4FFFC3" w14:textId="77777777" w:rsidR="00F666BC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CC04BA" w14:textId="511397A2" w:rsidR="00F666BC" w:rsidRDefault="00F666BC" w:rsidP="00F66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pct"/>
          </w:tcPr>
          <w:p w14:paraId="77ACF9BD" w14:textId="77777777" w:rsidR="00F666BC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DE4084" w14:textId="214D779D" w:rsidR="00F666BC" w:rsidRPr="00DA0278" w:rsidRDefault="005977A6" w:rsidP="00F66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393" w:type="pct"/>
          </w:tcPr>
          <w:p w14:paraId="0D6016B1" w14:textId="77777777" w:rsidR="00F666BC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5DE5D6" w14:textId="3A5348C9" w:rsidR="00F666BC" w:rsidRPr="00DA0278" w:rsidRDefault="00F666BC" w:rsidP="00F66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 30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977A6" w:rsidRPr="006E3E55" w14:paraId="703044E0" w14:textId="77777777" w:rsidTr="005977A6">
        <w:trPr>
          <w:trHeight w:val="873"/>
        </w:trPr>
        <w:tc>
          <w:tcPr>
            <w:tcW w:w="1183" w:type="pct"/>
          </w:tcPr>
          <w:p w14:paraId="378D0A5B" w14:textId="77777777" w:rsidR="00F666BC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D32784" w14:textId="77777777" w:rsidR="00F666BC" w:rsidRDefault="00F666BC" w:rsidP="00F6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14:paraId="179FC05B" w14:textId="281C219C" w:rsidR="00F666BC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pct"/>
          </w:tcPr>
          <w:p w14:paraId="5A42284D" w14:textId="77777777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половина</w:t>
            </w:r>
          </w:p>
          <w:p w14:paraId="3710E884" w14:textId="77777777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– 2</w:t>
            </w:r>
          </w:p>
          <w:p w14:paraId="1D4A8D6A" w14:textId="4CEAB661" w:rsidR="00F666BC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6FC4862C" w14:textId="1EB4E1ED" w:rsidR="00F666BC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" w:type="pct"/>
          </w:tcPr>
          <w:p w14:paraId="2AD55E6E" w14:textId="02CFEB47" w:rsidR="00F666BC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</w:t>
            </w:r>
            <w:r w:rsidR="00A67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93" w:type="pct"/>
          </w:tcPr>
          <w:p w14:paraId="19ABD5A8" w14:textId="2D0E8DBE" w:rsidR="00F666BC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 30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977A6" w:rsidRPr="006E3E55" w14:paraId="07A28983" w14:textId="77777777" w:rsidTr="005977A6">
        <w:trPr>
          <w:trHeight w:val="597"/>
        </w:trPr>
        <w:tc>
          <w:tcPr>
            <w:tcW w:w="1183" w:type="pct"/>
          </w:tcPr>
          <w:p w14:paraId="06CF4415" w14:textId="77777777" w:rsidR="00F666BC" w:rsidRDefault="00F666BC" w:rsidP="00F6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14:paraId="58739319" w14:textId="22607F47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672" w:type="pct"/>
          </w:tcPr>
          <w:p w14:paraId="6AFF84AE" w14:textId="77777777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половина </w:t>
            </w:r>
          </w:p>
          <w:p w14:paraId="679208C3" w14:textId="77777777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 – 2</w:t>
            </w:r>
          </w:p>
          <w:p w14:paraId="6FC62559" w14:textId="77777777" w:rsidR="00F666BC" w:rsidRPr="00DA0278" w:rsidRDefault="00F666BC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F93AC43" w14:textId="6866FCED" w:rsidR="00F666BC" w:rsidRPr="00DA0278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" w:type="pct"/>
          </w:tcPr>
          <w:p w14:paraId="7F445396" w14:textId="6BA09092" w:rsidR="00F666BC" w:rsidRPr="00DA0278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мин</w:t>
            </w:r>
            <w:r w:rsidR="00A67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93" w:type="pct"/>
          </w:tcPr>
          <w:p w14:paraId="7B47AC1B" w14:textId="2FD43E36" w:rsidR="00F666BC" w:rsidRPr="00DA0278" w:rsidRDefault="00F666BC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 20 мин</w:t>
            </w:r>
          </w:p>
        </w:tc>
      </w:tr>
      <w:tr w:rsidR="005977A6" w:rsidRPr="006E3E55" w14:paraId="2A10E806" w14:textId="77777777" w:rsidTr="005977A6">
        <w:trPr>
          <w:trHeight w:val="1039"/>
        </w:trPr>
        <w:tc>
          <w:tcPr>
            <w:tcW w:w="1183" w:type="pct"/>
          </w:tcPr>
          <w:p w14:paraId="01822A41" w14:textId="77777777" w:rsidR="00EF23B5" w:rsidRPr="00DA0278" w:rsidRDefault="00EF23B5" w:rsidP="00F6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14:paraId="799BB3E9" w14:textId="05185AE2" w:rsidR="00EF23B5" w:rsidRPr="00D0169B" w:rsidRDefault="00EF23B5" w:rsidP="00F666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</w:t>
            </w:r>
          </w:p>
        </w:tc>
        <w:tc>
          <w:tcPr>
            <w:tcW w:w="672" w:type="pct"/>
          </w:tcPr>
          <w:p w14:paraId="057A9290" w14:textId="77777777" w:rsidR="00EF23B5" w:rsidRPr="00DA0278" w:rsidRDefault="00EF23B5" w:rsidP="0065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1половина </w:t>
            </w:r>
          </w:p>
          <w:p w14:paraId="4A5548CC" w14:textId="77777777" w:rsidR="00EF23B5" w:rsidRDefault="00EF23B5" w:rsidP="0065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 – 2</w:t>
            </w:r>
          </w:p>
          <w:p w14:paraId="301BB13C" w14:textId="44D69393" w:rsidR="00EF23B5" w:rsidRPr="00D0169B" w:rsidRDefault="00EF23B5" w:rsidP="00F666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половина дня -1</w:t>
            </w:r>
          </w:p>
        </w:tc>
        <w:tc>
          <w:tcPr>
            <w:tcW w:w="560" w:type="pct"/>
          </w:tcPr>
          <w:p w14:paraId="316B2397" w14:textId="47760C37" w:rsidR="00EF23B5" w:rsidRPr="00D0169B" w:rsidRDefault="00EF23B5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" w:type="pct"/>
          </w:tcPr>
          <w:p w14:paraId="764114B2" w14:textId="1DD11D22" w:rsidR="00EF23B5" w:rsidRPr="00D0169B" w:rsidRDefault="00EF23B5" w:rsidP="00F66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– 75</w:t>
            </w:r>
            <w:r w:rsidR="00A67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93" w:type="pct"/>
          </w:tcPr>
          <w:p w14:paraId="39C3DD63" w14:textId="393F30FF" w:rsidR="00EF23B5" w:rsidRPr="00D0169B" w:rsidRDefault="00EF23B5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 30 мин</w:t>
            </w:r>
          </w:p>
        </w:tc>
      </w:tr>
      <w:tr w:rsidR="005977A6" w:rsidRPr="006E3E55" w14:paraId="152936C6" w14:textId="77777777" w:rsidTr="005977A6">
        <w:trPr>
          <w:trHeight w:val="1039"/>
        </w:trPr>
        <w:tc>
          <w:tcPr>
            <w:tcW w:w="1183" w:type="pct"/>
          </w:tcPr>
          <w:p w14:paraId="65A1E57A" w14:textId="77777777" w:rsidR="00EF23B5" w:rsidRPr="00DA0278" w:rsidRDefault="00EF23B5" w:rsidP="0065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14:paraId="0EED551C" w14:textId="287D5B43" w:rsidR="00EF23B5" w:rsidRPr="00DA0278" w:rsidRDefault="00EF23B5" w:rsidP="0065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pct"/>
          </w:tcPr>
          <w:p w14:paraId="105CE57A" w14:textId="77777777" w:rsidR="00EF23B5" w:rsidRPr="00DA0278" w:rsidRDefault="00EF23B5" w:rsidP="0035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1половина </w:t>
            </w:r>
          </w:p>
          <w:p w14:paraId="56DC37E2" w14:textId="77777777" w:rsidR="00EF23B5" w:rsidRDefault="00EF23B5" w:rsidP="0035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 – 2</w:t>
            </w:r>
          </w:p>
          <w:p w14:paraId="565308AC" w14:textId="5958CCA4" w:rsidR="00EF23B5" w:rsidRPr="00DA0278" w:rsidRDefault="00EF23B5" w:rsidP="0065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половина дня -1</w:t>
            </w:r>
          </w:p>
        </w:tc>
        <w:tc>
          <w:tcPr>
            <w:tcW w:w="560" w:type="pct"/>
          </w:tcPr>
          <w:p w14:paraId="4A8091C4" w14:textId="6FBBD997" w:rsidR="00EF23B5" w:rsidRPr="00DA0278" w:rsidRDefault="00EF23B5" w:rsidP="0065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" w:type="pct"/>
          </w:tcPr>
          <w:p w14:paraId="4164D988" w14:textId="11DDEC18" w:rsidR="00EF23B5" w:rsidRPr="00DA0278" w:rsidRDefault="00EF23B5" w:rsidP="0065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– 75 мин</w:t>
            </w:r>
          </w:p>
        </w:tc>
        <w:tc>
          <w:tcPr>
            <w:tcW w:w="1393" w:type="pct"/>
          </w:tcPr>
          <w:p w14:paraId="54F9FB44" w14:textId="6C5D2FD9" w:rsidR="00EF23B5" w:rsidRPr="00254EB2" w:rsidRDefault="00EF23B5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7ч</w:t>
            </w:r>
            <w:r w:rsidR="0059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мин</w:t>
            </w:r>
          </w:p>
        </w:tc>
      </w:tr>
      <w:tr w:rsidR="005977A6" w:rsidRPr="006E3E55" w14:paraId="702016B1" w14:textId="77777777" w:rsidTr="005977A6">
        <w:trPr>
          <w:trHeight w:val="1068"/>
        </w:trPr>
        <w:tc>
          <w:tcPr>
            <w:tcW w:w="1183" w:type="pct"/>
          </w:tcPr>
          <w:p w14:paraId="6926FFF3" w14:textId="343C3B01" w:rsidR="00EF23B5" w:rsidRPr="00DA0278" w:rsidRDefault="00EF23B5" w:rsidP="00DA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Минимальный 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занятиями</w:t>
            </w:r>
          </w:p>
        </w:tc>
        <w:tc>
          <w:tcPr>
            <w:tcW w:w="618" w:type="pct"/>
            <w:vAlign w:val="center"/>
          </w:tcPr>
          <w:p w14:paraId="5AAD0653" w14:textId="77777777" w:rsidR="00EF23B5" w:rsidRDefault="00EF23B5" w:rsidP="00D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14:paraId="18360C0F" w14:textId="05B06205" w:rsidR="00EF23B5" w:rsidRPr="00DA0278" w:rsidRDefault="00EF23B5" w:rsidP="0035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14:paraId="2B7AA34D" w14:textId="3AD873F2" w:rsidR="00EF23B5" w:rsidRPr="00DA0278" w:rsidRDefault="00EF23B5" w:rsidP="0035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AD790D9" w14:textId="1CE4E3EE" w:rsidR="00EF23B5" w:rsidRPr="00DA0278" w:rsidRDefault="00EF23B5" w:rsidP="0035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14:paraId="5ADCA06F" w14:textId="1408F336" w:rsidR="00EF23B5" w:rsidRPr="00DA0278" w:rsidRDefault="00EF23B5" w:rsidP="0035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</w:tcPr>
          <w:p w14:paraId="5D03A6BA" w14:textId="3667189D" w:rsidR="00EF23B5" w:rsidRPr="00F25265" w:rsidRDefault="00EF23B5" w:rsidP="0035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B5" w:rsidRPr="006E3E55" w14:paraId="34F811C2" w14:textId="77777777" w:rsidTr="005977A6">
        <w:trPr>
          <w:trHeight w:val="781"/>
        </w:trPr>
        <w:tc>
          <w:tcPr>
            <w:tcW w:w="1183" w:type="pct"/>
          </w:tcPr>
          <w:p w14:paraId="1A137E70" w14:textId="16F37635" w:rsidR="00EF23B5" w:rsidRPr="00DA0278" w:rsidRDefault="00EF23B5" w:rsidP="00DA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817" w:type="pct"/>
            <w:gridSpan w:val="5"/>
          </w:tcPr>
          <w:p w14:paraId="150A97B6" w14:textId="406A82CC" w:rsidR="00EF23B5" w:rsidRPr="00CA18A0" w:rsidRDefault="005977A6" w:rsidP="0025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3B5" w:rsidRP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одготовительная  группа</w:t>
            </w:r>
            <w:proofErr w:type="gramEnd"/>
            <w:r w:rsidR="00EF2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разновозрастная</w:t>
            </w:r>
            <w:r w:rsidR="00EF23B5" w:rsidRP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EF23B5" w:rsidRP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r w:rsidR="00EF23B5" w:rsidRPr="00651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2, </w:t>
            </w:r>
            <w:r w:rsidR="00EF23B5" w:rsidRP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в физкультурном зале; 1 занятие – на свежем воздухе;</w:t>
            </w:r>
          </w:p>
          <w:p w14:paraId="78E64528" w14:textId="526AED65" w:rsidR="00EF23B5" w:rsidRPr="00DA0278" w:rsidRDefault="00EF23B5" w:rsidP="0059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младшая группа - 2 занятия в зале, одно в группе. </w:t>
            </w:r>
          </w:p>
        </w:tc>
      </w:tr>
    </w:tbl>
    <w:p w14:paraId="0859595B" w14:textId="77777777" w:rsidR="0006787B" w:rsidRDefault="0006787B" w:rsidP="0040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A06BF8" w14:textId="77777777" w:rsidR="0006787B" w:rsidRDefault="0006787B" w:rsidP="0040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F44EA9" w14:textId="77777777" w:rsidR="0006787B" w:rsidRDefault="0006787B" w:rsidP="0040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0E7F7" w14:textId="77777777" w:rsidR="0006787B" w:rsidRDefault="0006787B" w:rsidP="0040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578742" w14:textId="77777777" w:rsidR="0006787B" w:rsidRDefault="0006787B" w:rsidP="0040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133"/>
        <w:gridCol w:w="2940"/>
        <w:gridCol w:w="8"/>
        <w:gridCol w:w="2483"/>
      </w:tblGrid>
      <w:tr w:rsidR="0006787B" w:rsidRPr="006E3E55" w14:paraId="2AEAF866" w14:textId="77777777" w:rsidTr="005977A6">
        <w:trPr>
          <w:trHeight w:val="1975"/>
        </w:trPr>
        <w:tc>
          <w:tcPr>
            <w:tcW w:w="1354" w:type="pct"/>
          </w:tcPr>
          <w:p w14:paraId="17C5C4AF" w14:textId="079DAB3D" w:rsidR="0006787B" w:rsidRPr="00DA0278" w:rsidRDefault="0006787B" w:rsidP="0006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досуговая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(все запланированные мероприятия проводятся в групповых комнатах или на открытом воздухе) </w:t>
            </w:r>
          </w:p>
        </w:tc>
        <w:tc>
          <w:tcPr>
            <w:tcW w:w="3646" w:type="pct"/>
            <w:gridSpan w:val="4"/>
          </w:tcPr>
          <w:p w14:paraId="3B42E2DE" w14:textId="77777777" w:rsidR="0006787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6B5477B" w14:textId="77777777" w:rsidR="0006787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029A81C" w14:textId="77777777" w:rsidR="0006787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2C4E879E" w14:textId="77777777" w:rsidR="0006787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D3F9C48" w14:textId="77777777" w:rsidR="0006787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9AAD230" w14:textId="77777777" w:rsidR="0006787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91738CE" w14:textId="4BA48A3E" w:rsidR="0006787B" w:rsidRPr="00597C75" w:rsidRDefault="0006787B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7C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5977A6" w:rsidRPr="006E3E55" w14:paraId="5A62C38D" w14:textId="77777777" w:rsidTr="0006787B">
        <w:tc>
          <w:tcPr>
            <w:tcW w:w="1354" w:type="pct"/>
            <w:vMerge w:val="restart"/>
          </w:tcPr>
          <w:p w14:paraId="1348386D" w14:textId="77777777" w:rsidR="005977A6" w:rsidRPr="00DA0278" w:rsidRDefault="005977A6" w:rsidP="0059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54A95921" w14:textId="35ACC597" w:rsidR="005977A6" w:rsidRPr="00DA0278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</w:p>
        </w:tc>
        <w:tc>
          <w:tcPr>
            <w:tcW w:w="1421" w:type="pct"/>
            <w:gridSpan w:val="2"/>
          </w:tcPr>
          <w:p w14:paraId="7FCD3547" w14:textId="64A0E6FA" w:rsidR="005977A6" w:rsidRPr="00DA0278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197" w:type="pct"/>
          </w:tcPr>
          <w:p w14:paraId="7E81F361" w14:textId="5DC2A4C9" w:rsidR="005977A6" w:rsidRPr="00DA0278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дошкольные </w:t>
            </w:r>
            <w:r w:rsidRPr="00DA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06787B" w:rsidRPr="006E3E55" w14:paraId="63505D45" w14:textId="77777777" w:rsidTr="0006787B">
        <w:trPr>
          <w:gridAfter w:val="4"/>
          <w:wAfter w:w="3646" w:type="pct"/>
          <w:trHeight w:val="276"/>
        </w:trPr>
        <w:tc>
          <w:tcPr>
            <w:tcW w:w="1354" w:type="pct"/>
            <w:vMerge/>
          </w:tcPr>
          <w:p w14:paraId="19F4E70B" w14:textId="77777777" w:rsidR="0006787B" w:rsidRPr="00DA0278" w:rsidRDefault="0006787B" w:rsidP="0006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7B" w:rsidRPr="006E3E55" w14:paraId="1AB98EB1" w14:textId="77777777" w:rsidTr="0006787B">
        <w:tc>
          <w:tcPr>
            <w:tcW w:w="5000" w:type="pct"/>
            <w:gridSpan w:val="5"/>
          </w:tcPr>
          <w:p w14:paraId="1D171CD3" w14:textId="77777777" w:rsidR="0006787B" w:rsidRPr="00597C75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597C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5977A6" w:rsidRPr="006E3E55" w14:paraId="127A0B9B" w14:textId="77777777" w:rsidTr="0006787B">
        <w:trPr>
          <w:trHeight w:val="574"/>
        </w:trPr>
        <w:tc>
          <w:tcPr>
            <w:tcW w:w="1354" w:type="pct"/>
          </w:tcPr>
          <w:p w14:paraId="5BA3CD14" w14:textId="77777777" w:rsidR="005977A6" w:rsidRPr="00DA0278" w:rsidRDefault="005977A6" w:rsidP="0059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7A2D0BA1" w14:textId="77777777" w:rsidR="005977A6" w:rsidRPr="0011005D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16.10.2024г.-</w:t>
            </w:r>
          </w:p>
          <w:p w14:paraId="206AB70F" w14:textId="2D24253D" w:rsidR="005977A6" w:rsidRPr="00AB223B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17.10.2024г.</w:t>
            </w:r>
          </w:p>
        </w:tc>
        <w:tc>
          <w:tcPr>
            <w:tcW w:w="1421" w:type="pct"/>
            <w:gridSpan w:val="2"/>
          </w:tcPr>
          <w:p w14:paraId="38FD7B30" w14:textId="6D0397A0" w:rsidR="005977A6" w:rsidRPr="00AB223B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«Осенины»</w:t>
            </w:r>
          </w:p>
        </w:tc>
        <w:tc>
          <w:tcPr>
            <w:tcW w:w="1197" w:type="pct"/>
          </w:tcPr>
          <w:p w14:paraId="6F6BB7E0" w14:textId="57FCF6C9" w:rsidR="005977A6" w:rsidRPr="00AB223B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Дошкольные группы  </w:t>
            </w:r>
          </w:p>
        </w:tc>
      </w:tr>
      <w:tr w:rsidR="0006787B" w:rsidRPr="006E3E55" w14:paraId="1FD0103E" w14:textId="77777777" w:rsidTr="0006787B">
        <w:tc>
          <w:tcPr>
            <w:tcW w:w="5000" w:type="pct"/>
            <w:gridSpan w:val="5"/>
          </w:tcPr>
          <w:p w14:paraId="6F1BFD44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Ноябрь </w:t>
            </w:r>
          </w:p>
        </w:tc>
      </w:tr>
      <w:tr w:rsidR="005977A6" w:rsidRPr="006E3E55" w14:paraId="39744898" w14:textId="77777777" w:rsidTr="0006787B">
        <w:trPr>
          <w:trHeight w:val="700"/>
        </w:trPr>
        <w:tc>
          <w:tcPr>
            <w:tcW w:w="1354" w:type="pct"/>
          </w:tcPr>
          <w:p w14:paraId="0C0BDBCA" w14:textId="77777777" w:rsidR="005977A6" w:rsidRPr="00DA0278" w:rsidRDefault="005977A6" w:rsidP="0059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3DFB8FE0" w14:textId="12E9EBFC" w:rsidR="005977A6" w:rsidRPr="00AB223B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21.11.2024г.</w:t>
            </w:r>
          </w:p>
        </w:tc>
        <w:tc>
          <w:tcPr>
            <w:tcW w:w="1417" w:type="pct"/>
          </w:tcPr>
          <w:p w14:paraId="76CB66C1" w14:textId="5A919D39" w:rsidR="005977A6" w:rsidRPr="00AB223B" w:rsidRDefault="005977A6" w:rsidP="005977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мама» </w:t>
            </w:r>
          </w:p>
        </w:tc>
        <w:tc>
          <w:tcPr>
            <w:tcW w:w="1201" w:type="pct"/>
            <w:gridSpan w:val="2"/>
          </w:tcPr>
          <w:p w14:paraId="7431E6E8" w14:textId="5FA03E28" w:rsidR="005977A6" w:rsidRPr="00AB223B" w:rsidRDefault="005977A6" w:rsidP="005977A6">
            <w:pPr>
              <w:tabs>
                <w:tab w:val="center" w:pos="4677"/>
                <w:tab w:val="right" w:pos="9355"/>
              </w:tabs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д</w:t>
            </w: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ошкольные группы  </w:t>
            </w:r>
          </w:p>
        </w:tc>
      </w:tr>
      <w:tr w:rsidR="0006787B" w:rsidRPr="006E3E55" w14:paraId="6D472289" w14:textId="77777777" w:rsidTr="0006787B">
        <w:tc>
          <w:tcPr>
            <w:tcW w:w="5000" w:type="pct"/>
            <w:gridSpan w:val="5"/>
          </w:tcPr>
          <w:p w14:paraId="3D11C1DD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Декабрь</w:t>
            </w:r>
          </w:p>
        </w:tc>
      </w:tr>
      <w:tr w:rsidR="005977A6" w:rsidRPr="006E3E55" w14:paraId="28B14B64" w14:textId="77777777" w:rsidTr="0006787B">
        <w:trPr>
          <w:trHeight w:val="566"/>
        </w:trPr>
        <w:tc>
          <w:tcPr>
            <w:tcW w:w="1354" w:type="pct"/>
          </w:tcPr>
          <w:p w14:paraId="5D04C725" w14:textId="77777777" w:rsidR="005977A6" w:rsidRPr="00DA0278" w:rsidRDefault="005977A6" w:rsidP="0059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6CE0885A" w14:textId="77777777" w:rsidR="005977A6" w:rsidRPr="0011005D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24.12.2024-</w:t>
            </w:r>
          </w:p>
          <w:p w14:paraId="38D09964" w14:textId="7CDBE472" w:rsidR="005977A6" w:rsidRPr="00AB223B" w:rsidRDefault="005977A6" w:rsidP="0059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26.12.2024 г.</w:t>
            </w:r>
          </w:p>
        </w:tc>
        <w:tc>
          <w:tcPr>
            <w:tcW w:w="1417" w:type="pct"/>
          </w:tcPr>
          <w:p w14:paraId="35996EC4" w14:textId="666F780F" w:rsidR="005977A6" w:rsidRPr="00AB223B" w:rsidRDefault="005977A6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201" w:type="pct"/>
            <w:gridSpan w:val="2"/>
          </w:tcPr>
          <w:p w14:paraId="5A3B1C16" w14:textId="72806659" w:rsidR="005977A6" w:rsidRPr="00AB223B" w:rsidRDefault="005977A6" w:rsidP="0059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06787B" w:rsidRPr="006E3E55" w14:paraId="5DBB7B83" w14:textId="77777777" w:rsidTr="0006787B">
        <w:tc>
          <w:tcPr>
            <w:tcW w:w="5000" w:type="pct"/>
            <w:gridSpan w:val="5"/>
          </w:tcPr>
          <w:p w14:paraId="34A5F52C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Январь</w:t>
            </w:r>
          </w:p>
        </w:tc>
      </w:tr>
      <w:tr w:rsidR="000C15AB" w:rsidRPr="006E3E55" w14:paraId="273EF162" w14:textId="77777777" w:rsidTr="0006787B">
        <w:trPr>
          <w:trHeight w:val="420"/>
        </w:trPr>
        <w:tc>
          <w:tcPr>
            <w:tcW w:w="1354" w:type="pct"/>
          </w:tcPr>
          <w:p w14:paraId="7C7E4B52" w14:textId="77777777" w:rsidR="000C15AB" w:rsidRPr="00DA0278" w:rsidRDefault="000C15AB" w:rsidP="000C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141C76DD" w14:textId="472A7CFB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8.01.2025г.-10.01.2025г.</w:t>
            </w:r>
          </w:p>
        </w:tc>
        <w:tc>
          <w:tcPr>
            <w:tcW w:w="1417" w:type="pct"/>
          </w:tcPr>
          <w:p w14:paraId="2308A952" w14:textId="3C58EA53" w:rsidR="000C15AB" w:rsidRPr="00AB223B" w:rsidRDefault="000C15AB" w:rsidP="000C15A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01" w:type="pct"/>
            <w:gridSpan w:val="2"/>
          </w:tcPr>
          <w:p w14:paraId="1E5468A3" w14:textId="521A71D0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06787B" w:rsidRPr="006E3E55" w14:paraId="20FAE82A" w14:textId="77777777" w:rsidTr="0006787B">
        <w:trPr>
          <w:trHeight w:val="301"/>
        </w:trPr>
        <w:tc>
          <w:tcPr>
            <w:tcW w:w="5000" w:type="pct"/>
            <w:gridSpan w:val="5"/>
          </w:tcPr>
          <w:p w14:paraId="34BF10F9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Февраль</w:t>
            </w:r>
          </w:p>
        </w:tc>
      </w:tr>
      <w:tr w:rsidR="000C15AB" w:rsidRPr="006E3E55" w14:paraId="13040C97" w14:textId="77777777" w:rsidTr="0006787B">
        <w:trPr>
          <w:trHeight w:val="562"/>
        </w:trPr>
        <w:tc>
          <w:tcPr>
            <w:tcW w:w="1354" w:type="pct"/>
          </w:tcPr>
          <w:p w14:paraId="54A96694" w14:textId="77777777" w:rsidR="000C15AB" w:rsidRPr="00DA0278" w:rsidRDefault="000C15AB" w:rsidP="000C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3BA50FF8" w14:textId="77777777" w:rsidR="000C15AB" w:rsidRPr="00B200DD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19.02.2025г.</w:t>
            </w:r>
          </w:p>
          <w:p w14:paraId="4662640D" w14:textId="77777777" w:rsidR="000C15AB" w:rsidRPr="00B200DD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20.02.2025г.</w:t>
            </w:r>
          </w:p>
          <w:p w14:paraId="4D1FAE04" w14:textId="77777777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</w:tcPr>
          <w:p w14:paraId="5363A373" w14:textId="24F32515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1201" w:type="pct"/>
            <w:gridSpan w:val="2"/>
          </w:tcPr>
          <w:p w14:paraId="30825502" w14:textId="6B9D8FD4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подготовительные группы</w:t>
            </w:r>
          </w:p>
        </w:tc>
      </w:tr>
      <w:tr w:rsidR="0006787B" w:rsidRPr="006E3E55" w14:paraId="14314166" w14:textId="77777777" w:rsidTr="0006787B">
        <w:tc>
          <w:tcPr>
            <w:tcW w:w="5000" w:type="pct"/>
            <w:gridSpan w:val="5"/>
          </w:tcPr>
          <w:p w14:paraId="1D63AEAF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Март </w:t>
            </w:r>
          </w:p>
        </w:tc>
      </w:tr>
      <w:tr w:rsidR="000C15AB" w:rsidRPr="006E3E55" w14:paraId="4E34CD26" w14:textId="77777777" w:rsidTr="0006787B">
        <w:trPr>
          <w:trHeight w:val="550"/>
        </w:trPr>
        <w:tc>
          <w:tcPr>
            <w:tcW w:w="1354" w:type="pct"/>
          </w:tcPr>
          <w:p w14:paraId="40A6A705" w14:textId="77777777" w:rsidR="000C15AB" w:rsidRPr="00DA0278" w:rsidRDefault="000C15AB" w:rsidP="000C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546230CC" w14:textId="6E39F082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05.03.2025- 06.03.2025г.</w:t>
            </w:r>
          </w:p>
        </w:tc>
        <w:tc>
          <w:tcPr>
            <w:tcW w:w="1417" w:type="pct"/>
          </w:tcPr>
          <w:p w14:paraId="55F6F4F9" w14:textId="2513C3C0" w:rsidR="000C15AB" w:rsidRPr="00AB223B" w:rsidRDefault="000C15AB" w:rsidP="000C15A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8 марта</w:t>
            </w:r>
          </w:p>
        </w:tc>
        <w:tc>
          <w:tcPr>
            <w:tcW w:w="1201" w:type="pct"/>
            <w:gridSpan w:val="2"/>
          </w:tcPr>
          <w:p w14:paraId="7E20DFC0" w14:textId="51A0325A" w:rsidR="000C15AB" w:rsidRPr="00AB223B" w:rsidRDefault="000C15AB" w:rsidP="000C1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</w:tr>
      <w:tr w:rsidR="0006787B" w:rsidRPr="006E3E55" w14:paraId="07188234" w14:textId="77777777" w:rsidTr="0006787B">
        <w:tc>
          <w:tcPr>
            <w:tcW w:w="5000" w:type="pct"/>
            <w:gridSpan w:val="5"/>
          </w:tcPr>
          <w:p w14:paraId="5AAF0325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787B" w:rsidRPr="006E3E55" w14:paraId="2541F6C5" w14:textId="77777777" w:rsidTr="0006787B">
        <w:tc>
          <w:tcPr>
            <w:tcW w:w="5000" w:type="pct"/>
            <w:gridSpan w:val="5"/>
          </w:tcPr>
          <w:p w14:paraId="5247BD9C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Май </w:t>
            </w:r>
          </w:p>
        </w:tc>
      </w:tr>
      <w:tr w:rsidR="000C15AB" w:rsidRPr="006E3E55" w14:paraId="2FAFC806" w14:textId="77777777" w:rsidTr="0006787B">
        <w:tc>
          <w:tcPr>
            <w:tcW w:w="1354" w:type="pct"/>
            <w:vMerge w:val="restart"/>
          </w:tcPr>
          <w:p w14:paraId="6EA4A906" w14:textId="77777777" w:rsidR="000C15AB" w:rsidRPr="00DA0278" w:rsidRDefault="000C15AB" w:rsidP="000C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3DF533A1" w14:textId="0E2FCBE2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08.05.2025 г.</w:t>
            </w:r>
          </w:p>
        </w:tc>
        <w:tc>
          <w:tcPr>
            <w:tcW w:w="1417" w:type="pct"/>
          </w:tcPr>
          <w:p w14:paraId="02CA896C" w14:textId="46DC2538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1201" w:type="pct"/>
            <w:gridSpan w:val="2"/>
          </w:tcPr>
          <w:p w14:paraId="2F06B739" w14:textId="610C2E82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подготовительные группы</w:t>
            </w:r>
          </w:p>
        </w:tc>
      </w:tr>
      <w:tr w:rsidR="000C15AB" w:rsidRPr="006E3E55" w14:paraId="4404ED53" w14:textId="77777777" w:rsidTr="0006787B">
        <w:tc>
          <w:tcPr>
            <w:tcW w:w="1354" w:type="pct"/>
            <w:vMerge/>
          </w:tcPr>
          <w:p w14:paraId="05994F25" w14:textId="77777777" w:rsidR="000C15AB" w:rsidRPr="00DA0278" w:rsidRDefault="000C15AB" w:rsidP="000C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08DAECA1" w14:textId="77777777" w:rsidR="000C15AB" w:rsidRPr="00B200DD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21.05.2025 г.</w:t>
            </w:r>
          </w:p>
          <w:p w14:paraId="51B48FAA" w14:textId="77777777" w:rsidR="000C15AB" w:rsidRPr="00B200DD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22.05.2025г. </w:t>
            </w:r>
          </w:p>
          <w:p w14:paraId="7C972860" w14:textId="77777777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</w:tcPr>
          <w:p w14:paraId="4DF4EF46" w14:textId="4E12493F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201" w:type="pct"/>
            <w:gridSpan w:val="2"/>
          </w:tcPr>
          <w:p w14:paraId="488C28C5" w14:textId="0286DAE1" w:rsidR="000C15AB" w:rsidRPr="00AB223B" w:rsidRDefault="000C15AB" w:rsidP="000C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Подготовительная/ разновозрастная группы</w:t>
            </w:r>
          </w:p>
        </w:tc>
      </w:tr>
      <w:tr w:rsidR="0006787B" w:rsidRPr="006E3E55" w14:paraId="12D8B2E5" w14:textId="77777777" w:rsidTr="0006787B">
        <w:tc>
          <w:tcPr>
            <w:tcW w:w="5000" w:type="pct"/>
            <w:gridSpan w:val="5"/>
          </w:tcPr>
          <w:p w14:paraId="0C11683D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Июнь </w:t>
            </w:r>
          </w:p>
        </w:tc>
      </w:tr>
      <w:tr w:rsidR="0006787B" w:rsidRPr="006E3E55" w14:paraId="781535E4" w14:textId="77777777" w:rsidTr="0006787B">
        <w:trPr>
          <w:trHeight w:val="225"/>
        </w:trPr>
        <w:tc>
          <w:tcPr>
            <w:tcW w:w="1354" w:type="pct"/>
            <w:vMerge w:val="restart"/>
          </w:tcPr>
          <w:p w14:paraId="1E53C0A7" w14:textId="77777777" w:rsidR="0006787B" w:rsidRPr="00DA0278" w:rsidRDefault="0006787B" w:rsidP="0006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pct"/>
            <w:gridSpan w:val="4"/>
          </w:tcPr>
          <w:p w14:paraId="0E1288C2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5AB" w:rsidRPr="006E3E55" w14:paraId="40EC23B8" w14:textId="77777777" w:rsidTr="0006787B">
        <w:tc>
          <w:tcPr>
            <w:tcW w:w="1354" w:type="pct"/>
            <w:vMerge/>
          </w:tcPr>
          <w:p w14:paraId="60C16D9A" w14:textId="77777777" w:rsidR="000C15AB" w:rsidRPr="00DA0278" w:rsidRDefault="000C15AB" w:rsidP="000C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77969DDC" w14:textId="22C9D296" w:rsidR="000C15AB" w:rsidRPr="00AB223B" w:rsidRDefault="000C15AB" w:rsidP="000C1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</w:rPr>
              <w:t>30.05.2025г.</w:t>
            </w:r>
          </w:p>
        </w:tc>
        <w:tc>
          <w:tcPr>
            <w:tcW w:w="1417" w:type="pct"/>
          </w:tcPr>
          <w:p w14:paraId="6832F6DB" w14:textId="30325F3B" w:rsidR="000C15AB" w:rsidRPr="00AB223B" w:rsidRDefault="000C15AB" w:rsidP="000C1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 </w:t>
            </w:r>
          </w:p>
        </w:tc>
        <w:tc>
          <w:tcPr>
            <w:tcW w:w="1201" w:type="pct"/>
            <w:gridSpan w:val="2"/>
          </w:tcPr>
          <w:p w14:paraId="06352C2B" w14:textId="0FB2585A" w:rsidR="000C15AB" w:rsidRPr="00AB223B" w:rsidRDefault="000C15AB" w:rsidP="000C1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06787B" w:rsidRPr="006E3E55" w14:paraId="65F178AD" w14:textId="77777777" w:rsidTr="0006787B">
        <w:tc>
          <w:tcPr>
            <w:tcW w:w="5000" w:type="pct"/>
            <w:gridSpan w:val="5"/>
          </w:tcPr>
          <w:p w14:paraId="3E23293A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06787B" w:rsidRPr="006E3E55" w14:paraId="38B7138C" w14:textId="77777777" w:rsidTr="0006787B">
        <w:tc>
          <w:tcPr>
            <w:tcW w:w="1354" w:type="pct"/>
            <w:vMerge w:val="restart"/>
          </w:tcPr>
          <w:p w14:paraId="7BAF602F" w14:textId="77777777" w:rsidR="0006787B" w:rsidRPr="00DA0278" w:rsidRDefault="0006787B" w:rsidP="0006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1209D507" w14:textId="2FCEFB31" w:rsidR="0006787B" w:rsidRPr="00AB223B" w:rsidRDefault="0006787B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07.07.202</w:t>
            </w:r>
            <w:r w:rsidR="000C1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pct"/>
          </w:tcPr>
          <w:p w14:paraId="1E3E1B07" w14:textId="77777777" w:rsidR="0006787B" w:rsidRPr="00AB223B" w:rsidRDefault="0006787B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мыльных пузырей</w:t>
            </w:r>
          </w:p>
        </w:tc>
        <w:tc>
          <w:tcPr>
            <w:tcW w:w="1201" w:type="pct"/>
            <w:gridSpan w:val="2"/>
          </w:tcPr>
          <w:p w14:paraId="4F9F98D5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младшие, средние группы</w:t>
            </w:r>
          </w:p>
        </w:tc>
      </w:tr>
      <w:tr w:rsidR="0006787B" w:rsidRPr="006E3E55" w14:paraId="5BD363F7" w14:textId="77777777" w:rsidTr="0006787B">
        <w:tc>
          <w:tcPr>
            <w:tcW w:w="1354" w:type="pct"/>
            <w:vMerge/>
          </w:tcPr>
          <w:p w14:paraId="6275B87A" w14:textId="77777777" w:rsidR="0006787B" w:rsidRPr="00DA0278" w:rsidRDefault="0006787B" w:rsidP="0059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5932F942" w14:textId="0BB3665C" w:rsidR="0006787B" w:rsidRPr="00AB223B" w:rsidRDefault="0006787B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07.07.202</w:t>
            </w:r>
            <w:r w:rsidR="000C1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pct"/>
          </w:tcPr>
          <w:p w14:paraId="13914A1F" w14:textId="77777777" w:rsidR="0006787B" w:rsidRPr="00AB223B" w:rsidRDefault="0006787B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 – Купала  </w:t>
            </w:r>
          </w:p>
        </w:tc>
        <w:tc>
          <w:tcPr>
            <w:tcW w:w="1201" w:type="pct"/>
            <w:gridSpan w:val="2"/>
          </w:tcPr>
          <w:p w14:paraId="47D54561" w14:textId="77777777" w:rsidR="0006787B" w:rsidRPr="00AB223B" w:rsidRDefault="0006787B" w:rsidP="0059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подготовительная группы</w:t>
            </w:r>
          </w:p>
        </w:tc>
      </w:tr>
      <w:tr w:rsidR="0006787B" w:rsidRPr="006E3E55" w14:paraId="6D568615" w14:textId="77777777" w:rsidTr="0006787B">
        <w:tc>
          <w:tcPr>
            <w:tcW w:w="5000" w:type="pct"/>
            <w:gridSpan w:val="5"/>
          </w:tcPr>
          <w:p w14:paraId="57AEF0BE" w14:textId="77777777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2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Август </w:t>
            </w:r>
          </w:p>
        </w:tc>
      </w:tr>
      <w:tr w:rsidR="0006787B" w:rsidRPr="006E3E55" w14:paraId="5A3CF4C8" w14:textId="77777777" w:rsidTr="0006787B">
        <w:trPr>
          <w:trHeight w:val="454"/>
        </w:trPr>
        <w:tc>
          <w:tcPr>
            <w:tcW w:w="1354" w:type="pct"/>
            <w:vMerge w:val="restart"/>
          </w:tcPr>
          <w:p w14:paraId="2B62C466" w14:textId="77777777" w:rsidR="0006787B" w:rsidRPr="00DA0278" w:rsidRDefault="0006787B" w:rsidP="0006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14:paraId="07153EC5" w14:textId="2D7B5BC6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</w:rPr>
              <w:t>22.08.2025г.</w:t>
            </w:r>
          </w:p>
        </w:tc>
        <w:tc>
          <w:tcPr>
            <w:tcW w:w="1417" w:type="pct"/>
          </w:tcPr>
          <w:p w14:paraId="5515CA81" w14:textId="766CBAD9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00DD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1201" w:type="pct"/>
            <w:gridSpan w:val="2"/>
          </w:tcPr>
          <w:p w14:paraId="4006A6E2" w14:textId="411CDC01" w:rsidR="0006787B" w:rsidRPr="00AB223B" w:rsidRDefault="0006787B" w:rsidP="0006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28F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06787B" w:rsidRPr="006E3E55" w14:paraId="0461E2E1" w14:textId="77777777" w:rsidTr="0006787B">
        <w:trPr>
          <w:trHeight w:val="281"/>
        </w:trPr>
        <w:tc>
          <w:tcPr>
            <w:tcW w:w="1354" w:type="pct"/>
            <w:vMerge/>
          </w:tcPr>
          <w:p w14:paraId="6F877DD6" w14:textId="77777777" w:rsidR="0006787B" w:rsidRPr="00DA0278" w:rsidRDefault="0006787B" w:rsidP="0006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pct"/>
            <w:gridSpan w:val="4"/>
          </w:tcPr>
          <w:p w14:paraId="3BF36B23" w14:textId="77777777" w:rsidR="0006787B" w:rsidRPr="00AB223B" w:rsidRDefault="0006787B" w:rsidP="0006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E6820" w14:textId="504FFD50" w:rsidR="00602A37" w:rsidRDefault="001A17D9" w:rsidP="00597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55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каждом месяце запланированы </w:t>
      </w:r>
      <w:r w:rsidR="00F76326" w:rsidRPr="00BA55EF">
        <w:rPr>
          <w:rFonts w:ascii="Times New Roman" w:hAnsi="Times New Roman" w:cs="Times New Roman"/>
          <w:sz w:val="24"/>
          <w:szCs w:val="24"/>
          <w:lang w:eastAsia="ru-RU"/>
        </w:rPr>
        <w:t>различные мероприятие</w:t>
      </w:r>
      <w:r w:rsidRPr="00BA55EF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BA55EF">
        <w:rPr>
          <w:rFonts w:ascii="Times New Roman" w:hAnsi="Times New Roman" w:cs="Times New Roman"/>
          <w:sz w:val="24"/>
          <w:szCs w:val="24"/>
          <w:lang w:eastAsia="ru-RU"/>
        </w:rPr>
        <w:t>ПДД  в</w:t>
      </w:r>
      <w:proofErr w:type="gramEnd"/>
      <w:r w:rsidRPr="00BA55E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</w:t>
      </w:r>
      <w:r w:rsidR="00574973">
        <w:rPr>
          <w:rFonts w:ascii="Times New Roman" w:hAnsi="Times New Roman" w:cs="Times New Roman"/>
          <w:sz w:val="24"/>
          <w:szCs w:val="24"/>
          <w:lang w:eastAsia="ru-RU"/>
        </w:rPr>
        <w:t xml:space="preserve">  планом работы на учебный год.</w:t>
      </w:r>
    </w:p>
    <w:p w14:paraId="3DC4E8D5" w14:textId="77777777" w:rsidR="00F666BC" w:rsidRDefault="00F666BC" w:rsidP="000D00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480D19" w14:textId="23598EB8" w:rsidR="001A17D9" w:rsidRPr="006F1A8E" w:rsidRDefault="001A17D9" w:rsidP="0057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14:paraId="3A52F6CA" w14:textId="02584338" w:rsidR="005A4BCA" w:rsidRDefault="00D164A8" w:rsidP="005977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202</w:t>
      </w:r>
      <w:r w:rsidR="00294EE0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-202</w:t>
      </w:r>
      <w:r w:rsidR="00294EE0"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="00C43805" w:rsidRPr="006F1A8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</w:t>
      </w:r>
      <w:r w:rsidR="001A17D9" w:rsidRPr="006F1A8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1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0"/>
        <w:gridCol w:w="544"/>
        <w:gridCol w:w="624"/>
        <w:gridCol w:w="624"/>
        <w:gridCol w:w="624"/>
        <w:gridCol w:w="624"/>
        <w:gridCol w:w="624"/>
        <w:gridCol w:w="22"/>
        <w:gridCol w:w="602"/>
        <w:gridCol w:w="624"/>
        <w:gridCol w:w="624"/>
        <w:gridCol w:w="624"/>
        <w:gridCol w:w="624"/>
        <w:gridCol w:w="20"/>
        <w:gridCol w:w="604"/>
        <w:gridCol w:w="624"/>
        <w:gridCol w:w="624"/>
        <w:gridCol w:w="624"/>
        <w:gridCol w:w="624"/>
        <w:gridCol w:w="19"/>
      </w:tblGrid>
      <w:tr w:rsidR="005A4BCA" w:rsidRPr="006E3E55" w14:paraId="2078324F" w14:textId="77777777" w:rsidTr="001A15EC">
        <w:trPr>
          <w:trHeight w:val="255"/>
        </w:trPr>
        <w:tc>
          <w:tcPr>
            <w:tcW w:w="704" w:type="dxa"/>
            <w:gridSpan w:val="2"/>
            <w:shd w:val="clear" w:color="auto" w:fill="B6DDE8"/>
          </w:tcPr>
          <w:p w14:paraId="735BF3C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7"/>
            <w:shd w:val="clear" w:color="auto" w:fill="B6DDE8"/>
          </w:tcPr>
          <w:p w14:paraId="29A3B93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gridSpan w:val="6"/>
            <w:shd w:val="clear" w:color="auto" w:fill="B6DDE8"/>
          </w:tcPr>
          <w:p w14:paraId="0905352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gridSpan w:val="6"/>
            <w:shd w:val="clear" w:color="auto" w:fill="B6DDE8"/>
          </w:tcPr>
          <w:p w14:paraId="27D48ED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294EE0" w:rsidRPr="006E3E55" w14:paraId="55923B57" w14:textId="77777777" w:rsidTr="00B86FAA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B6DDE8"/>
          </w:tcPr>
          <w:p w14:paraId="3E2ECBA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24" w:type="dxa"/>
            <w:gridSpan w:val="2"/>
            <w:shd w:val="clear" w:color="auto" w:fill="auto"/>
          </w:tcPr>
          <w:p w14:paraId="2446AB8B" w14:textId="77777777" w:rsidR="005A4BCA" w:rsidRPr="0098426E" w:rsidRDefault="005A4BCA" w:rsidP="00435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00B0F0"/>
          </w:tcPr>
          <w:p w14:paraId="462FB4FC" w14:textId="77777777" w:rsidR="005A4BCA" w:rsidRPr="00680887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00B050"/>
          </w:tcPr>
          <w:p w14:paraId="2F3EF7F2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1DBAD4E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14:paraId="23879C6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auto"/>
          </w:tcPr>
          <w:p w14:paraId="248720FD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6F09450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51AA0372" w14:textId="53B9B56C" w:rsidR="005A4BCA" w:rsidRPr="00927023" w:rsidRDefault="00F41B83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0253077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14:paraId="4651BB3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14:paraId="48881129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27073D1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5BC07EF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02D3A61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0C98A55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14:paraId="570AD4CA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5A4BCA" w:rsidRPr="006E3E55" w14:paraId="7B1B4FEA" w14:textId="77777777" w:rsidTr="0011005D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B6DDE8"/>
          </w:tcPr>
          <w:p w14:paraId="65FB4DB9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4E1993B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00B050"/>
          </w:tcPr>
          <w:p w14:paraId="0DC0634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00B050"/>
          </w:tcPr>
          <w:p w14:paraId="28AD2B3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165F3B4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14:paraId="5E715D38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shd w:val="clear" w:color="auto" w:fill="auto"/>
          </w:tcPr>
          <w:p w14:paraId="3E120C0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55653F5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283BC6AC" w14:textId="25D37812" w:rsidR="005A4BCA" w:rsidRPr="00927023" w:rsidRDefault="00F41B83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184174B3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2226C40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14:paraId="443C1C6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511BB5E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2F1D2D4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0D5E49D8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14:paraId="7543A98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14:paraId="3FCB738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294EE0" w:rsidRPr="006E3E55" w14:paraId="7C40CC9D" w14:textId="77777777" w:rsidTr="005977A6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B6DDE8"/>
          </w:tcPr>
          <w:p w14:paraId="61D5B05A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5DDB5FB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00B050"/>
          </w:tcPr>
          <w:p w14:paraId="43F39BF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00B050"/>
          </w:tcPr>
          <w:p w14:paraId="73B40EB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5DA4E86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14:paraId="1A74AF88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shd w:val="clear" w:color="auto" w:fill="auto"/>
          </w:tcPr>
          <w:p w14:paraId="097EAE6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5BF56F8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71C433CE" w14:textId="59436D4E" w:rsidR="005A4BCA" w:rsidRPr="00927023" w:rsidRDefault="00F41B83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00B0F0"/>
          </w:tcPr>
          <w:p w14:paraId="0F0454A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14:paraId="34307D62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auto"/>
          </w:tcPr>
          <w:p w14:paraId="4346F5F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1456C4A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5FC2C57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4E1DF95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</w:tcPr>
          <w:p w14:paraId="6EF33E4B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14:paraId="04A9AC39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294EE0" w:rsidRPr="006E3E55" w14:paraId="2F476149" w14:textId="77777777" w:rsidTr="00A107CB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B6DDE8"/>
          </w:tcPr>
          <w:p w14:paraId="5CF68EE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24" w:type="dxa"/>
            <w:gridSpan w:val="2"/>
            <w:shd w:val="clear" w:color="auto" w:fill="auto"/>
          </w:tcPr>
          <w:p w14:paraId="79D62FE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00B050"/>
          </w:tcPr>
          <w:p w14:paraId="28F7A86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00B050"/>
          </w:tcPr>
          <w:p w14:paraId="40042CF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14:paraId="7B3EE13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14:paraId="3653E09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  <w:shd w:val="clear" w:color="auto" w:fill="auto"/>
          </w:tcPr>
          <w:p w14:paraId="4ADCBFD3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11B7E4DC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56D3924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00B0F0"/>
          </w:tcPr>
          <w:p w14:paraId="0D9F9D2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14:paraId="3F5C1E6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shd w:val="clear" w:color="auto" w:fill="auto"/>
          </w:tcPr>
          <w:p w14:paraId="4C075BB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51555BF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52B5AADB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1E68802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00B0F0"/>
          </w:tcPr>
          <w:p w14:paraId="2A08536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14:paraId="1C7428A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294EE0" w:rsidRPr="006E3E55" w14:paraId="20BA3C35" w14:textId="77777777" w:rsidTr="0011005D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B6DDE8"/>
          </w:tcPr>
          <w:p w14:paraId="606BFB38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24" w:type="dxa"/>
            <w:gridSpan w:val="2"/>
            <w:shd w:val="clear" w:color="auto" w:fill="auto"/>
          </w:tcPr>
          <w:p w14:paraId="29917B0C" w14:textId="77777777" w:rsidR="005A4BCA" w:rsidRPr="0001575F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24" w:type="dxa"/>
            <w:shd w:val="clear" w:color="auto" w:fill="00B050"/>
          </w:tcPr>
          <w:p w14:paraId="4D2A3DD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00B050"/>
          </w:tcPr>
          <w:p w14:paraId="68927F8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</w:tcPr>
          <w:p w14:paraId="57340B0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14:paraId="0297FE5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shd w:val="clear" w:color="auto" w:fill="auto"/>
          </w:tcPr>
          <w:p w14:paraId="1C04E73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0326BE6B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0063B10B" w14:textId="59AE1F90" w:rsidR="005A4BCA" w:rsidRPr="00927023" w:rsidRDefault="00F41B83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0B8B9FE2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14:paraId="06816403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shd w:val="clear" w:color="auto" w:fill="auto"/>
          </w:tcPr>
          <w:p w14:paraId="2CE6722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1FB748D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55714F3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76F7FFC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231BCA7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14:paraId="7C31E20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5A4BCA" w:rsidRPr="006E3E55" w14:paraId="5031C08A" w14:textId="77777777" w:rsidTr="001A15EC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FF0000"/>
          </w:tcPr>
          <w:p w14:paraId="23A4805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24" w:type="dxa"/>
            <w:gridSpan w:val="2"/>
            <w:shd w:val="clear" w:color="auto" w:fill="FF0000"/>
          </w:tcPr>
          <w:p w14:paraId="78DB6CB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14E627F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FF0000"/>
          </w:tcPr>
          <w:p w14:paraId="5C97B18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FF0000"/>
          </w:tcPr>
          <w:p w14:paraId="428170F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FF0000"/>
          </w:tcPr>
          <w:p w14:paraId="7AD86C8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  <w:shd w:val="clear" w:color="auto" w:fill="FF0000"/>
          </w:tcPr>
          <w:p w14:paraId="5BC96AD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FF0000"/>
          </w:tcPr>
          <w:p w14:paraId="5914794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FF0000"/>
          </w:tcPr>
          <w:p w14:paraId="017D2AA1" w14:textId="15B5C341" w:rsidR="005A4BCA" w:rsidRPr="00927023" w:rsidRDefault="00F41B83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FF0000"/>
          </w:tcPr>
          <w:p w14:paraId="39D91EC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FF0000"/>
          </w:tcPr>
          <w:p w14:paraId="597FA72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  <w:shd w:val="clear" w:color="auto" w:fill="FF0000"/>
          </w:tcPr>
          <w:p w14:paraId="113C015F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FF0000"/>
          </w:tcPr>
          <w:p w14:paraId="460D6590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FF0000"/>
          </w:tcPr>
          <w:p w14:paraId="0AFE2D2B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FF0000"/>
          </w:tcPr>
          <w:p w14:paraId="541774A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FF0000"/>
          </w:tcPr>
          <w:p w14:paraId="22E3270D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FF0000"/>
          </w:tcPr>
          <w:p w14:paraId="7F5DE54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A4BCA" w:rsidRPr="006E3E55" w14:paraId="793C3A57" w14:textId="77777777" w:rsidTr="001A15EC">
        <w:trPr>
          <w:gridAfter w:val="1"/>
          <w:wAfter w:w="19" w:type="dxa"/>
          <w:trHeight w:val="227"/>
        </w:trPr>
        <w:tc>
          <w:tcPr>
            <w:tcW w:w="624" w:type="dxa"/>
            <w:shd w:val="clear" w:color="auto" w:fill="FF0000"/>
          </w:tcPr>
          <w:p w14:paraId="1FB44FC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24" w:type="dxa"/>
            <w:gridSpan w:val="2"/>
            <w:shd w:val="clear" w:color="auto" w:fill="FF0000"/>
          </w:tcPr>
          <w:p w14:paraId="6364DFAD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FF0000"/>
          </w:tcPr>
          <w:p w14:paraId="2FE5E902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FF0000"/>
          </w:tcPr>
          <w:p w14:paraId="2228C08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FF0000"/>
          </w:tcPr>
          <w:p w14:paraId="106FBE5D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FF0000"/>
          </w:tcPr>
          <w:p w14:paraId="29E6A0CC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shd w:val="clear" w:color="auto" w:fill="FF0000"/>
          </w:tcPr>
          <w:p w14:paraId="0FB36FA1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FF0000"/>
          </w:tcPr>
          <w:p w14:paraId="71CE2BD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FF0000"/>
          </w:tcPr>
          <w:p w14:paraId="0D747B00" w14:textId="0D90DFB6" w:rsidR="005A4BCA" w:rsidRPr="00927023" w:rsidRDefault="00F41B83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FF0000"/>
          </w:tcPr>
          <w:p w14:paraId="489F62C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FF0000"/>
          </w:tcPr>
          <w:p w14:paraId="259D337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shd w:val="clear" w:color="auto" w:fill="FF0000"/>
          </w:tcPr>
          <w:p w14:paraId="1ACC983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FF0000"/>
          </w:tcPr>
          <w:p w14:paraId="35F8B8CC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FF0000"/>
          </w:tcPr>
          <w:p w14:paraId="21D627C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FF0000"/>
          </w:tcPr>
          <w:p w14:paraId="2FC0C39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FF0000"/>
          </w:tcPr>
          <w:p w14:paraId="111BC6C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shd w:val="clear" w:color="auto" w:fill="FF0000"/>
          </w:tcPr>
          <w:p w14:paraId="71A59B1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27463E6" w14:textId="7629556E" w:rsidR="005A4BCA" w:rsidRDefault="005A4BCA" w:rsidP="008D5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-2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0"/>
        <w:gridCol w:w="544"/>
        <w:gridCol w:w="624"/>
        <w:gridCol w:w="624"/>
        <w:gridCol w:w="624"/>
        <w:gridCol w:w="624"/>
        <w:gridCol w:w="646"/>
        <w:gridCol w:w="602"/>
        <w:gridCol w:w="624"/>
        <w:gridCol w:w="624"/>
        <w:gridCol w:w="624"/>
        <w:gridCol w:w="624"/>
        <w:gridCol w:w="20"/>
        <w:gridCol w:w="604"/>
        <w:gridCol w:w="624"/>
        <w:gridCol w:w="624"/>
        <w:gridCol w:w="624"/>
        <w:gridCol w:w="624"/>
        <w:gridCol w:w="19"/>
      </w:tblGrid>
      <w:tr w:rsidR="005A4BCA" w:rsidRPr="006E3E55" w14:paraId="0C28B821" w14:textId="77777777" w:rsidTr="00B86FAA">
        <w:trPr>
          <w:trHeight w:val="255"/>
        </w:trPr>
        <w:tc>
          <w:tcPr>
            <w:tcW w:w="704" w:type="dxa"/>
            <w:gridSpan w:val="2"/>
            <w:shd w:val="clear" w:color="auto" w:fill="B6DDE8"/>
          </w:tcPr>
          <w:p w14:paraId="3E9A8D4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shd w:val="clear" w:color="auto" w:fill="B6DDE8"/>
          </w:tcPr>
          <w:p w14:paraId="4A2B7DF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gridSpan w:val="6"/>
            <w:shd w:val="clear" w:color="auto" w:fill="B6DDE8"/>
          </w:tcPr>
          <w:p w14:paraId="018B5E8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gridSpan w:val="6"/>
            <w:shd w:val="clear" w:color="auto" w:fill="B6DDE8"/>
          </w:tcPr>
          <w:p w14:paraId="5AB5D13B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A4BCA" w:rsidRPr="006E3E55" w14:paraId="7A54FEC0" w14:textId="77777777" w:rsidTr="004354DF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B6DDE8"/>
          </w:tcPr>
          <w:p w14:paraId="112C73F4" w14:textId="77777777" w:rsidR="005A4BCA" w:rsidRPr="00B94FB7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4F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24" w:type="dxa"/>
            <w:gridSpan w:val="2"/>
            <w:shd w:val="clear" w:color="auto" w:fill="auto"/>
          </w:tcPr>
          <w:p w14:paraId="71690053" w14:textId="77777777" w:rsidR="005A4BCA" w:rsidRPr="0098426E" w:rsidRDefault="005A4BCA" w:rsidP="00435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643E6231" w14:textId="77777777" w:rsidR="005A4BCA" w:rsidRPr="00680887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4849DD53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54BC85BA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14:paraId="5F6322D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6" w:type="dxa"/>
            <w:shd w:val="clear" w:color="auto" w:fill="FFFF00"/>
          </w:tcPr>
          <w:p w14:paraId="793C45A7" w14:textId="77777777" w:rsidR="005A4BCA" w:rsidRPr="00B94FB7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84916AD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00"/>
          </w:tcPr>
          <w:p w14:paraId="46F799D4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23D52F9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</w:tcPr>
          <w:p w14:paraId="448F519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14:paraId="493A5F0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5F5D7B51" w14:textId="77777777" w:rsidR="005A4BCA" w:rsidRPr="0098426E" w:rsidRDefault="005A4BCA" w:rsidP="00435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2050CD76" w14:textId="77777777" w:rsidR="005A4BCA" w:rsidRPr="00680887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56E6E51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72EF3FD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FF0000"/>
          </w:tcPr>
          <w:p w14:paraId="5F7082C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5A4BCA" w:rsidRPr="006E3E55" w14:paraId="1A743571" w14:textId="77777777" w:rsidTr="004354DF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B6DDE8"/>
          </w:tcPr>
          <w:p w14:paraId="29BE076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A2E0959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532997D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7DB3CEE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76164B89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00B0F0"/>
          </w:tcPr>
          <w:p w14:paraId="505CC74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6" w:type="dxa"/>
            <w:shd w:val="clear" w:color="auto" w:fill="FFFF00"/>
          </w:tcPr>
          <w:p w14:paraId="12558FB1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2" w:type="dxa"/>
            <w:shd w:val="clear" w:color="auto" w:fill="auto"/>
          </w:tcPr>
          <w:p w14:paraId="777622CF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00"/>
          </w:tcPr>
          <w:p w14:paraId="0A22512B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61909CBC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14:paraId="03D9C86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14:paraId="54E973F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1B131AE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46FB1A8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2A34AED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4225329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14:paraId="2813CB8A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5A4BCA" w:rsidRPr="006E3E55" w14:paraId="14671903" w14:textId="77777777" w:rsidTr="004354DF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B6DDE8"/>
          </w:tcPr>
          <w:p w14:paraId="7732EE6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7F050F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595ED71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266E729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762EA72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00B0F0"/>
          </w:tcPr>
          <w:p w14:paraId="76D05C8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" w:type="dxa"/>
            <w:shd w:val="clear" w:color="auto" w:fill="auto"/>
          </w:tcPr>
          <w:p w14:paraId="3279EE79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FFFF00"/>
          </w:tcPr>
          <w:p w14:paraId="0ABE6C8E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FFFF00"/>
          </w:tcPr>
          <w:p w14:paraId="465739D5" w14:textId="0B8962A5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1B528DB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4912E66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14:paraId="751D6669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03EED36B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7C315A5A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0C642E87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00B0F0"/>
          </w:tcPr>
          <w:p w14:paraId="7A59A00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14:paraId="5B5CDBB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294EE0" w:rsidRPr="006E3E55" w14:paraId="31F21AE4" w14:textId="77777777" w:rsidTr="004354DF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B6DDE8"/>
          </w:tcPr>
          <w:p w14:paraId="52374DC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24" w:type="dxa"/>
            <w:gridSpan w:val="2"/>
            <w:shd w:val="clear" w:color="auto" w:fill="auto"/>
          </w:tcPr>
          <w:p w14:paraId="2EAF7BE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1D31E228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1DBDCEB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14:paraId="15AFB5BF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00B0F0"/>
          </w:tcPr>
          <w:p w14:paraId="10DC188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6" w:type="dxa"/>
            <w:shd w:val="clear" w:color="auto" w:fill="auto"/>
          </w:tcPr>
          <w:p w14:paraId="66A50EF0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FFFF00"/>
          </w:tcPr>
          <w:p w14:paraId="653AF39D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FFFF00"/>
          </w:tcPr>
          <w:p w14:paraId="21A0B37E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2D129A01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14:paraId="3DAAD8CD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auto"/>
          </w:tcPr>
          <w:p w14:paraId="5E4C1267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276AE2C5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4A8A61E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39D9C51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00B0F0"/>
          </w:tcPr>
          <w:p w14:paraId="7269C5D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14:paraId="5ED87AF6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5A4BCA" w:rsidRPr="006E3E55" w14:paraId="1C44BA11" w14:textId="77777777" w:rsidTr="004354DF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B6DDE8"/>
          </w:tcPr>
          <w:p w14:paraId="2FFE6968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24" w:type="dxa"/>
            <w:gridSpan w:val="2"/>
            <w:shd w:val="clear" w:color="auto" w:fill="auto"/>
          </w:tcPr>
          <w:p w14:paraId="4E1E86AF" w14:textId="77777777" w:rsidR="005A4BCA" w:rsidRPr="0001575F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0421C17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1E08B10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auto"/>
          </w:tcPr>
          <w:p w14:paraId="4E7D14F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14:paraId="2F9B22E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6" w:type="dxa"/>
            <w:shd w:val="clear" w:color="auto" w:fill="auto"/>
          </w:tcPr>
          <w:p w14:paraId="6D95B39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FFFF00"/>
          </w:tcPr>
          <w:p w14:paraId="23181F0C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FFFF00"/>
          </w:tcPr>
          <w:p w14:paraId="6F6BCBD3" w14:textId="77777777" w:rsidR="005A4BCA" w:rsidRPr="007C1C5A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15774DE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14:paraId="1CF427E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shd w:val="clear" w:color="auto" w:fill="auto"/>
          </w:tcPr>
          <w:p w14:paraId="5DAC91D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40644178" w14:textId="77777777" w:rsidR="005A4BCA" w:rsidRPr="0001575F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61307A4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1BD0B06B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14:paraId="300CC78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14:paraId="7550150E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5A4BCA" w:rsidRPr="006E3E55" w14:paraId="6C246316" w14:textId="77777777" w:rsidTr="00B86FAA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FF0000"/>
          </w:tcPr>
          <w:p w14:paraId="13A2DAF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24" w:type="dxa"/>
            <w:gridSpan w:val="2"/>
            <w:shd w:val="clear" w:color="auto" w:fill="FF0000"/>
          </w:tcPr>
          <w:p w14:paraId="69B6354D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0E27BE71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FF0000"/>
          </w:tcPr>
          <w:p w14:paraId="25C1A502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FF0000"/>
          </w:tcPr>
          <w:p w14:paraId="10E3FAC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FF0000"/>
          </w:tcPr>
          <w:p w14:paraId="15191903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6" w:type="dxa"/>
            <w:shd w:val="clear" w:color="auto" w:fill="FF0000"/>
          </w:tcPr>
          <w:p w14:paraId="7EE144B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FF0000"/>
          </w:tcPr>
          <w:p w14:paraId="2315AB92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FF0000"/>
          </w:tcPr>
          <w:p w14:paraId="1163D563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FF0000"/>
          </w:tcPr>
          <w:p w14:paraId="3DFDE62C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FF0000"/>
          </w:tcPr>
          <w:p w14:paraId="5073EA1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shd w:val="clear" w:color="auto" w:fill="FF0000"/>
          </w:tcPr>
          <w:p w14:paraId="09E878D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FF0000"/>
          </w:tcPr>
          <w:p w14:paraId="36703C4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FF0000"/>
          </w:tcPr>
          <w:p w14:paraId="0AC437EC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FF0000"/>
          </w:tcPr>
          <w:p w14:paraId="24A215F4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FF0000"/>
          </w:tcPr>
          <w:p w14:paraId="7930F479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FF0000"/>
          </w:tcPr>
          <w:p w14:paraId="661FC70E" w14:textId="77777777" w:rsidR="005A4BCA" w:rsidRPr="0057497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9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5A4BCA" w:rsidRPr="006E3E55" w14:paraId="6C5F54C9" w14:textId="77777777" w:rsidTr="00B86FAA">
        <w:trPr>
          <w:gridAfter w:val="1"/>
          <w:wAfter w:w="19" w:type="dxa"/>
          <w:trHeight w:val="255"/>
        </w:trPr>
        <w:tc>
          <w:tcPr>
            <w:tcW w:w="624" w:type="dxa"/>
            <w:shd w:val="clear" w:color="auto" w:fill="FF0000"/>
          </w:tcPr>
          <w:p w14:paraId="4AFA3EA0" w14:textId="77777777" w:rsidR="005A4BCA" w:rsidRPr="0098426E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24" w:type="dxa"/>
            <w:gridSpan w:val="2"/>
            <w:shd w:val="clear" w:color="auto" w:fill="FF0000"/>
          </w:tcPr>
          <w:p w14:paraId="7D414EDF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FF0000"/>
          </w:tcPr>
          <w:p w14:paraId="4D7BBD8B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FF0000"/>
          </w:tcPr>
          <w:p w14:paraId="1F23532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FF0000"/>
          </w:tcPr>
          <w:p w14:paraId="29395728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FF0000"/>
          </w:tcPr>
          <w:p w14:paraId="17D1738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6" w:type="dxa"/>
            <w:shd w:val="clear" w:color="auto" w:fill="FF0000"/>
          </w:tcPr>
          <w:p w14:paraId="594994EC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FF0000"/>
          </w:tcPr>
          <w:p w14:paraId="76E3193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FF0000"/>
          </w:tcPr>
          <w:p w14:paraId="014C54DE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FF0000"/>
          </w:tcPr>
          <w:p w14:paraId="6860672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FF0000"/>
          </w:tcPr>
          <w:p w14:paraId="5561CD82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  <w:shd w:val="clear" w:color="auto" w:fill="FF0000"/>
          </w:tcPr>
          <w:p w14:paraId="2415DC14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shd w:val="clear" w:color="auto" w:fill="FF0000"/>
          </w:tcPr>
          <w:p w14:paraId="75A8BBA9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FF0000"/>
          </w:tcPr>
          <w:p w14:paraId="65343EC6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FF0000"/>
          </w:tcPr>
          <w:p w14:paraId="20591FDA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FF0000"/>
          </w:tcPr>
          <w:p w14:paraId="1627B395" w14:textId="77777777" w:rsidR="005A4BCA" w:rsidRPr="00927023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FF0000"/>
          </w:tcPr>
          <w:p w14:paraId="0C211640" w14:textId="77777777" w:rsidR="005A4BCA" w:rsidRPr="00CB167C" w:rsidRDefault="005A4BCA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/>
    <w:tbl>
      <w:tblPr>
        <w:tblpPr w:leftFromText="180" w:rightFromText="180" w:vertAnchor="text" w:horzAnchor="margin" w:tblpXSpec="center" w:tblpY="32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47"/>
      </w:tblGrid>
      <w:tr w:rsidR="001A15EC" w:rsidRPr="006E3E55" w14:paraId="6B77276E" w14:textId="77777777" w:rsidTr="00825DE6">
        <w:trPr>
          <w:trHeight w:val="268"/>
        </w:trPr>
        <w:tc>
          <w:tcPr>
            <w:tcW w:w="624" w:type="dxa"/>
            <w:shd w:val="clear" w:color="auto" w:fill="B6DDE8"/>
          </w:tcPr>
          <w:p w14:paraId="246698FC" w14:textId="1C2D54EE" w:rsidR="001A15EC" w:rsidRPr="0098426E" w:rsidRDefault="001A15EC" w:rsidP="0082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6"/>
            <w:shd w:val="clear" w:color="auto" w:fill="B6DDE8"/>
          </w:tcPr>
          <w:p w14:paraId="0F07BBFD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14:paraId="36C3947B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5"/>
            <w:shd w:val="clear" w:color="auto" w:fill="B6DDE8"/>
          </w:tcPr>
          <w:p w14:paraId="0823F5AC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43" w:type="dxa"/>
            <w:gridSpan w:val="5"/>
            <w:shd w:val="clear" w:color="auto" w:fill="B6DDE8"/>
          </w:tcPr>
          <w:p w14:paraId="669489CB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A15EC" w:rsidRPr="006E3E55" w14:paraId="733A272C" w14:textId="77777777" w:rsidTr="004354DF">
        <w:trPr>
          <w:trHeight w:val="255"/>
        </w:trPr>
        <w:tc>
          <w:tcPr>
            <w:tcW w:w="624" w:type="dxa"/>
            <w:shd w:val="clear" w:color="auto" w:fill="B6DDE8"/>
          </w:tcPr>
          <w:p w14:paraId="55309C5F" w14:textId="22335ACB" w:rsidR="001A15EC" w:rsidRPr="0098426E" w:rsidRDefault="00825DE6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4EBDAA1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72F1E78" w14:textId="77777777" w:rsidR="001A15EC" w:rsidRPr="00680887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55B09C1D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7361D90D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0BD0C3BC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</w:tcPr>
          <w:p w14:paraId="62F1A816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BCA34F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475E29C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027515CE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14:paraId="60D22BE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14:paraId="79EAC289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  <w:shd w:val="clear" w:color="auto" w:fill="auto"/>
          </w:tcPr>
          <w:p w14:paraId="3E360A8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3A3E3076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7ED5F5C8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00B050"/>
          </w:tcPr>
          <w:p w14:paraId="7142EE7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" w:type="dxa"/>
            <w:shd w:val="clear" w:color="auto" w:fill="00B050"/>
          </w:tcPr>
          <w:p w14:paraId="2FC3525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1A15EC" w:rsidRPr="006E3E55" w14:paraId="019B8504" w14:textId="77777777" w:rsidTr="004354DF">
        <w:trPr>
          <w:trHeight w:val="255"/>
        </w:trPr>
        <w:tc>
          <w:tcPr>
            <w:tcW w:w="624" w:type="dxa"/>
            <w:shd w:val="clear" w:color="auto" w:fill="B6DDE8"/>
          </w:tcPr>
          <w:p w14:paraId="18FDA7D7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61CA976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49E0336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CEE054F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324E879C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09B53255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</w:tcPr>
          <w:p w14:paraId="0758A55F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6ECCF3B8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47AEBB4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15526530" w14:textId="77777777" w:rsidR="001A15EC" w:rsidRPr="00927023" w:rsidRDefault="001A15EC" w:rsidP="00825DE6">
            <w:pPr>
              <w:tabs>
                <w:tab w:val="center" w:pos="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15009B3C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14:paraId="53501A7F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shd w:val="clear" w:color="auto" w:fill="auto"/>
          </w:tcPr>
          <w:p w14:paraId="431561D6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2657379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7AFB93EF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00B050"/>
          </w:tcPr>
          <w:p w14:paraId="206724FF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" w:type="dxa"/>
            <w:shd w:val="clear" w:color="auto" w:fill="00B050"/>
          </w:tcPr>
          <w:p w14:paraId="3003172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1A15EC" w:rsidRPr="006E3E55" w14:paraId="214F80EE" w14:textId="77777777" w:rsidTr="004354DF">
        <w:trPr>
          <w:trHeight w:val="255"/>
        </w:trPr>
        <w:tc>
          <w:tcPr>
            <w:tcW w:w="624" w:type="dxa"/>
            <w:shd w:val="clear" w:color="auto" w:fill="B6DDE8"/>
          </w:tcPr>
          <w:p w14:paraId="464AA220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83A7DE4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00B0F0"/>
            <w:vAlign w:val="center"/>
          </w:tcPr>
          <w:p w14:paraId="36FC7815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E9798D2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68CE65F0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51298420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</w:tcPr>
          <w:p w14:paraId="40BE9498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6A57644E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35B0036A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3C7FD5BF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14:paraId="0F37CADE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auto"/>
          </w:tcPr>
          <w:p w14:paraId="6A6E6F40" w14:textId="77777777" w:rsidR="001A15EC" w:rsidRPr="00927023" w:rsidRDefault="001A15EC" w:rsidP="00435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14:paraId="29AEEAD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3673952B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0B2E5769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8E3A8A"/>
          </w:tcPr>
          <w:p w14:paraId="0BDC00E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" w:type="dxa"/>
            <w:shd w:val="clear" w:color="auto" w:fill="00B050"/>
          </w:tcPr>
          <w:p w14:paraId="121A984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1A15EC" w:rsidRPr="006E3E55" w14:paraId="57050A6C" w14:textId="77777777" w:rsidTr="004354DF">
        <w:trPr>
          <w:trHeight w:val="255"/>
        </w:trPr>
        <w:tc>
          <w:tcPr>
            <w:tcW w:w="624" w:type="dxa"/>
            <w:shd w:val="clear" w:color="auto" w:fill="B6DDE8"/>
          </w:tcPr>
          <w:p w14:paraId="0211EE5A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04F1958A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00B0F0"/>
            <w:vAlign w:val="center"/>
          </w:tcPr>
          <w:p w14:paraId="4302945E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502C4B0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664069BA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502503F3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</w:tcPr>
          <w:p w14:paraId="37155306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481EED8A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658B913C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364F9D4A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14:paraId="2751E85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shd w:val="clear" w:color="auto" w:fill="auto"/>
          </w:tcPr>
          <w:p w14:paraId="0C4B1DE3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38C63D7F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00B0F0"/>
          </w:tcPr>
          <w:p w14:paraId="2831F52C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1F977021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shd w:val="clear" w:color="auto" w:fill="8E3A8A"/>
          </w:tcPr>
          <w:p w14:paraId="0FB55EFC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" w:type="dxa"/>
            <w:shd w:val="clear" w:color="auto" w:fill="00B050"/>
          </w:tcPr>
          <w:p w14:paraId="3C09977A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1A15EC" w:rsidRPr="006E3E55" w14:paraId="6448B35A" w14:textId="77777777" w:rsidTr="004354DF">
        <w:trPr>
          <w:trHeight w:val="255"/>
        </w:trPr>
        <w:tc>
          <w:tcPr>
            <w:tcW w:w="624" w:type="dxa"/>
            <w:shd w:val="clear" w:color="auto" w:fill="B6DDE8"/>
          </w:tcPr>
          <w:p w14:paraId="776DA8AC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44ECCDB6" w14:textId="77777777" w:rsidR="001A15EC" w:rsidRPr="0001575F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B9CA971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41D2439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  <w:shd w:val="clear" w:color="auto" w:fill="FFFFFF"/>
            <w:vAlign w:val="center"/>
          </w:tcPr>
          <w:p w14:paraId="7D03862E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0B3F8CFF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</w:tcPr>
          <w:p w14:paraId="2010D6E6" w14:textId="77777777" w:rsidR="001A15EC" w:rsidRPr="005E5F87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4110FB3D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43832A2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19F4EF9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14:paraId="64982A0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shd w:val="clear" w:color="auto" w:fill="auto"/>
          </w:tcPr>
          <w:p w14:paraId="3C9134E5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29A713AD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FF0000"/>
          </w:tcPr>
          <w:p w14:paraId="09AAAF9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741DE76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00B050"/>
          </w:tcPr>
          <w:p w14:paraId="3A42335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" w:type="dxa"/>
            <w:shd w:val="clear" w:color="auto" w:fill="00B0F0"/>
          </w:tcPr>
          <w:p w14:paraId="18B7F54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15EC" w:rsidRPr="006E3E55" w14:paraId="4A6955B4" w14:textId="77777777" w:rsidTr="00825DE6">
        <w:trPr>
          <w:trHeight w:val="255"/>
        </w:trPr>
        <w:tc>
          <w:tcPr>
            <w:tcW w:w="624" w:type="dxa"/>
            <w:shd w:val="clear" w:color="auto" w:fill="FF0000"/>
          </w:tcPr>
          <w:p w14:paraId="54155D62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23" w:type="dxa"/>
            <w:shd w:val="clear" w:color="auto" w:fill="FF0000"/>
          </w:tcPr>
          <w:p w14:paraId="52AC62B3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3A534EA9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28FD76DF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1EC61BCF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3125A306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shd w:val="clear" w:color="auto" w:fill="FF0000"/>
          </w:tcPr>
          <w:p w14:paraId="0BEBFA52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76EEC6CB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FF0000"/>
          </w:tcPr>
          <w:p w14:paraId="414D63FD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FF0000"/>
          </w:tcPr>
          <w:p w14:paraId="5101BFB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FF0000"/>
          </w:tcPr>
          <w:p w14:paraId="4B23E0E3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  <w:shd w:val="clear" w:color="auto" w:fill="FF0000"/>
          </w:tcPr>
          <w:p w14:paraId="3A773A69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0B088EBC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FF0000"/>
          </w:tcPr>
          <w:p w14:paraId="62588BCD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FF0000"/>
          </w:tcPr>
          <w:p w14:paraId="79F81894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shd w:val="clear" w:color="auto" w:fill="FF0000"/>
          </w:tcPr>
          <w:p w14:paraId="3DD3CF31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" w:type="dxa"/>
            <w:shd w:val="clear" w:color="auto" w:fill="FF0000"/>
          </w:tcPr>
          <w:p w14:paraId="01C05429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1A15EC" w:rsidRPr="006E3E55" w14:paraId="16B76898" w14:textId="77777777" w:rsidTr="00825DE6">
        <w:trPr>
          <w:trHeight w:val="255"/>
        </w:trPr>
        <w:tc>
          <w:tcPr>
            <w:tcW w:w="624" w:type="dxa"/>
            <w:shd w:val="clear" w:color="auto" w:fill="FF0000"/>
          </w:tcPr>
          <w:p w14:paraId="4609A5B2" w14:textId="77777777" w:rsidR="001A15EC" w:rsidRPr="0098426E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23" w:type="dxa"/>
            <w:shd w:val="clear" w:color="auto" w:fill="FF0000"/>
          </w:tcPr>
          <w:p w14:paraId="7B267D3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0E9DD7B6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58690E0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" w:type="dxa"/>
            <w:shd w:val="clear" w:color="auto" w:fill="FF0000"/>
            <w:vAlign w:val="center"/>
          </w:tcPr>
          <w:p w14:paraId="514AE845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41BD89D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shd w:val="clear" w:color="auto" w:fill="FF0000"/>
          </w:tcPr>
          <w:p w14:paraId="1F5DD0BA" w14:textId="77777777" w:rsidR="001A15EC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6D1D3E51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FF0000"/>
          </w:tcPr>
          <w:p w14:paraId="15ECA5F6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shd w:val="clear" w:color="auto" w:fill="FF0000"/>
          </w:tcPr>
          <w:p w14:paraId="32A77DA6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FF0000"/>
          </w:tcPr>
          <w:p w14:paraId="5E8C1462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shd w:val="clear" w:color="auto" w:fill="FF0000"/>
          </w:tcPr>
          <w:p w14:paraId="3EF6CD9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0000"/>
          </w:tcPr>
          <w:p w14:paraId="1D39F97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FF0000"/>
          </w:tcPr>
          <w:p w14:paraId="54241B6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FF0000"/>
          </w:tcPr>
          <w:p w14:paraId="083B2737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FF0000"/>
          </w:tcPr>
          <w:p w14:paraId="605C2DB0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" w:type="dxa"/>
            <w:shd w:val="clear" w:color="auto" w:fill="FF0000"/>
          </w:tcPr>
          <w:p w14:paraId="4B51A86E" w14:textId="77777777" w:rsidR="001A15EC" w:rsidRPr="00927023" w:rsidRDefault="001A15EC" w:rsidP="0082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33407CB" w14:textId="05BEB3B1" w:rsidR="001A17D9" w:rsidRDefault="00044530" w:rsidP="00A5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FD940AF" w14:textId="0CDA8393" w:rsidR="001A17D9" w:rsidRDefault="001A17D9" w:rsidP="0040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Летний </w:t>
      </w:r>
      <w:r w:rsidR="00276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4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оздоровительный период</w:t>
      </w:r>
    </w:p>
    <w:p w14:paraId="35F651CE" w14:textId="45AD168A" w:rsidR="001A15EC" w:rsidRDefault="001A15EC" w:rsidP="0040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66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1A15EC" w:rsidRPr="006E3E55" w14:paraId="0FC21491" w14:textId="77777777" w:rsidTr="005977A6">
        <w:trPr>
          <w:trHeight w:val="380"/>
        </w:trPr>
        <w:tc>
          <w:tcPr>
            <w:tcW w:w="645" w:type="dxa"/>
            <w:shd w:val="clear" w:color="auto" w:fill="B6DDE8"/>
          </w:tcPr>
          <w:p w14:paraId="681B733E" w14:textId="77777777" w:rsidR="001A15EC" w:rsidRPr="0098426E" w:rsidRDefault="001A15EC" w:rsidP="0043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gridSpan w:val="6"/>
            <w:shd w:val="clear" w:color="auto" w:fill="B6DDE8"/>
          </w:tcPr>
          <w:p w14:paraId="0020FAC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25" w:type="dxa"/>
            <w:gridSpan w:val="5"/>
            <w:shd w:val="clear" w:color="auto" w:fill="B6DDE8"/>
          </w:tcPr>
          <w:p w14:paraId="0C4245D2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25" w:type="dxa"/>
            <w:gridSpan w:val="5"/>
            <w:shd w:val="clear" w:color="auto" w:fill="B6DDE8"/>
          </w:tcPr>
          <w:p w14:paraId="657D375F" w14:textId="77777777" w:rsidR="001A15EC" w:rsidRPr="0098426E" w:rsidRDefault="001A15EC" w:rsidP="00435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1A15EC" w:rsidRPr="00927023" w14:paraId="370EBBCD" w14:textId="77777777" w:rsidTr="00A107CB">
        <w:trPr>
          <w:trHeight w:val="273"/>
        </w:trPr>
        <w:tc>
          <w:tcPr>
            <w:tcW w:w="645" w:type="dxa"/>
            <w:shd w:val="clear" w:color="auto" w:fill="B6DDE8"/>
          </w:tcPr>
          <w:p w14:paraId="239BB9CC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283386A6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5BC16957" w14:textId="77777777" w:rsidR="001A15EC" w:rsidRPr="00680887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shd w:val="clear" w:color="auto" w:fill="FFFFFF"/>
          </w:tcPr>
          <w:p w14:paraId="25F3230C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</w:tcPr>
          <w:p w14:paraId="7B94412C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</w:tcPr>
          <w:p w14:paraId="01952F92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</w:tcPr>
          <w:p w14:paraId="534EADCF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6EB9C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00B0F0"/>
          </w:tcPr>
          <w:p w14:paraId="0ED951CC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14:paraId="4223BE6D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shd w:val="clear" w:color="auto" w:fill="auto"/>
          </w:tcPr>
          <w:p w14:paraId="704D21BA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shd w:val="clear" w:color="auto" w:fill="auto"/>
          </w:tcPr>
          <w:p w14:paraId="5A13DD5F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  <w:shd w:val="clear" w:color="auto" w:fill="FFFFFF" w:themeFill="background1"/>
          </w:tcPr>
          <w:p w14:paraId="472068A4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415B4155" w14:textId="77777777" w:rsidR="001A15EC" w:rsidRPr="00680887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64E626FA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shd w:val="clear" w:color="auto" w:fill="FFFFFF"/>
          </w:tcPr>
          <w:p w14:paraId="6C724180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shd w:val="clear" w:color="auto" w:fill="FFFFFF"/>
          </w:tcPr>
          <w:p w14:paraId="7647AEE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1A15EC" w:rsidRPr="00927023" w14:paraId="72DFE6CD" w14:textId="77777777" w:rsidTr="005977A6">
        <w:trPr>
          <w:trHeight w:val="273"/>
        </w:trPr>
        <w:tc>
          <w:tcPr>
            <w:tcW w:w="645" w:type="dxa"/>
            <w:shd w:val="clear" w:color="auto" w:fill="B6DDE8"/>
          </w:tcPr>
          <w:p w14:paraId="4B476B2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645" w:type="dxa"/>
            <w:shd w:val="clear" w:color="auto" w:fill="auto"/>
          </w:tcPr>
          <w:p w14:paraId="0DE5D205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44B6B50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FFFFFF"/>
          </w:tcPr>
          <w:p w14:paraId="304C8625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</w:tcPr>
          <w:p w14:paraId="02C30BCB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</w:tcPr>
          <w:p w14:paraId="0FA80FC4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</w:tcPr>
          <w:p w14:paraId="3D717B57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45959EBC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14:paraId="17F75BE1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14:paraId="078C887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shd w:val="clear" w:color="auto" w:fill="auto"/>
          </w:tcPr>
          <w:p w14:paraId="355B8915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shd w:val="clear" w:color="auto" w:fill="auto"/>
          </w:tcPr>
          <w:p w14:paraId="13A6B44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D5F1D32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4F00EB6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8712639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37D424D6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6095EE32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1A15EC" w:rsidRPr="00927023" w14:paraId="7A22F5D0" w14:textId="77777777" w:rsidTr="005977A6">
        <w:trPr>
          <w:trHeight w:val="273"/>
        </w:trPr>
        <w:tc>
          <w:tcPr>
            <w:tcW w:w="645" w:type="dxa"/>
            <w:shd w:val="clear" w:color="auto" w:fill="B6DDE8"/>
          </w:tcPr>
          <w:p w14:paraId="12A6433B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45" w:type="dxa"/>
            <w:shd w:val="clear" w:color="auto" w:fill="auto"/>
          </w:tcPr>
          <w:p w14:paraId="0F6DF28C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07FE9C9C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FFFFFF"/>
          </w:tcPr>
          <w:p w14:paraId="4DCAC58B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</w:tcPr>
          <w:p w14:paraId="77093A29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</w:tcPr>
          <w:p w14:paraId="380940D7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</w:tcPr>
          <w:p w14:paraId="56093B0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3B29EA2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14:paraId="5208FB57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shd w:val="clear" w:color="auto" w:fill="auto"/>
          </w:tcPr>
          <w:p w14:paraId="3D9F0748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  <w:shd w:val="clear" w:color="auto" w:fill="auto"/>
          </w:tcPr>
          <w:p w14:paraId="18E7245C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  <w:shd w:val="clear" w:color="auto" w:fill="auto"/>
          </w:tcPr>
          <w:p w14:paraId="766A90AB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13CF99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B40E1D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325AF6F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27C7E821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3B20F34F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1A15EC" w:rsidRPr="00927023" w14:paraId="28906FE5" w14:textId="77777777" w:rsidTr="004354DF">
        <w:trPr>
          <w:trHeight w:val="273"/>
        </w:trPr>
        <w:tc>
          <w:tcPr>
            <w:tcW w:w="645" w:type="dxa"/>
            <w:shd w:val="clear" w:color="auto" w:fill="B6DDE8"/>
          </w:tcPr>
          <w:p w14:paraId="2A3D1DC8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05AC46D2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3D258C81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shd w:val="clear" w:color="auto" w:fill="FF0000"/>
          </w:tcPr>
          <w:p w14:paraId="648BFCC4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</w:tcPr>
          <w:p w14:paraId="696CC51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</w:tcPr>
          <w:p w14:paraId="0CD2E88B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</w:tcPr>
          <w:p w14:paraId="122FCB68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4E9AFD0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14:paraId="2AE9710D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14:paraId="58A2B718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  <w:shd w:val="clear" w:color="auto" w:fill="auto"/>
          </w:tcPr>
          <w:p w14:paraId="7556F67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  <w:shd w:val="clear" w:color="auto" w:fill="auto"/>
          </w:tcPr>
          <w:p w14:paraId="243A693C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" w:type="dxa"/>
            <w:shd w:val="clear" w:color="auto" w:fill="auto"/>
          </w:tcPr>
          <w:p w14:paraId="6FE3DE36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3D0BF65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A4B503F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6525076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5EE594F5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1A15EC" w:rsidRPr="00927023" w14:paraId="689E704D" w14:textId="77777777" w:rsidTr="004354DF">
        <w:trPr>
          <w:trHeight w:val="273"/>
        </w:trPr>
        <w:tc>
          <w:tcPr>
            <w:tcW w:w="645" w:type="dxa"/>
            <w:shd w:val="clear" w:color="auto" w:fill="B6DDE8"/>
          </w:tcPr>
          <w:p w14:paraId="4821657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443DF4FF" w14:textId="77777777" w:rsidR="001A15EC" w:rsidRPr="0001575F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17ECBD05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shd w:val="clear" w:color="auto" w:fill="FF0000"/>
          </w:tcPr>
          <w:p w14:paraId="701C2F3F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</w:tcPr>
          <w:p w14:paraId="044D7A34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</w:tcPr>
          <w:p w14:paraId="2B55C92D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" w:type="dxa"/>
          </w:tcPr>
          <w:p w14:paraId="1513843D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auto"/>
          </w:tcPr>
          <w:p w14:paraId="28C4D72D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227FA9F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14:paraId="16A87A05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shd w:val="clear" w:color="auto" w:fill="auto"/>
          </w:tcPr>
          <w:p w14:paraId="585DCD0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14:paraId="218EB29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14:paraId="7A666E7F" w14:textId="77777777" w:rsidR="001A15EC" w:rsidRPr="0001575F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6A9F2F3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0DA3504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shd w:val="clear" w:color="auto" w:fill="00B0F0"/>
            <w:vAlign w:val="center"/>
          </w:tcPr>
          <w:p w14:paraId="4E307AAC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34DEF65F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1A15EC" w:rsidRPr="00927023" w14:paraId="778C4491" w14:textId="77777777" w:rsidTr="005977A6">
        <w:trPr>
          <w:trHeight w:val="273"/>
        </w:trPr>
        <w:tc>
          <w:tcPr>
            <w:tcW w:w="645" w:type="dxa"/>
            <w:shd w:val="clear" w:color="auto" w:fill="FF0000"/>
          </w:tcPr>
          <w:p w14:paraId="2147395A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45" w:type="dxa"/>
            <w:shd w:val="clear" w:color="auto" w:fill="FF0000"/>
          </w:tcPr>
          <w:p w14:paraId="44700371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0000"/>
          </w:tcPr>
          <w:p w14:paraId="1840E669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shd w:val="clear" w:color="auto" w:fill="FF0000"/>
          </w:tcPr>
          <w:p w14:paraId="0CD41441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shd w:val="clear" w:color="auto" w:fill="FF0000"/>
          </w:tcPr>
          <w:p w14:paraId="3F19A761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shd w:val="clear" w:color="auto" w:fill="FF0000"/>
          </w:tcPr>
          <w:p w14:paraId="5636FCB1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  <w:shd w:val="clear" w:color="auto" w:fill="FF0000"/>
          </w:tcPr>
          <w:p w14:paraId="168904F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0000"/>
          </w:tcPr>
          <w:p w14:paraId="218F67F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shd w:val="clear" w:color="auto" w:fill="FF0000"/>
          </w:tcPr>
          <w:p w14:paraId="159372F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shd w:val="clear" w:color="auto" w:fill="FF0000"/>
          </w:tcPr>
          <w:p w14:paraId="54ADAB6B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shd w:val="clear" w:color="auto" w:fill="FF0000"/>
          </w:tcPr>
          <w:p w14:paraId="25960B3A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  <w:shd w:val="clear" w:color="auto" w:fill="FF0000"/>
          </w:tcPr>
          <w:p w14:paraId="0839845E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0000"/>
          </w:tcPr>
          <w:p w14:paraId="2197CAE3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574F3DE8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1606C626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1CEC639E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33B666A3" w14:textId="77777777" w:rsidR="001A15EC" w:rsidRPr="0098426E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A15EC" w:rsidRPr="00927023" w14:paraId="38F1B1FB" w14:textId="77777777" w:rsidTr="005977A6">
        <w:trPr>
          <w:trHeight w:val="273"/>
        </w:trPr>
        <w:tc>
          <w:tcPr>
            <w:tcW w:w="645" w:type="dxa"/>
            <w:shd w:val="clear" w:color="auto" w:fill="FF0000"/>
          </w:tcPr>
          <w:p w14:paraId="5B2F6835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70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45" w:type="dxa"/>
            <w:shd w:val="clear" w:color="auto" w:fill="FF0000"/>
          </w:tcPr>
          <w:p w14:paraId="44BDAB1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shd w:val="clear" w:color="auto" w:fill="FF0000"/>
          </w:tcPr>
          <w:p w14:paraId="3B58A80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shd w:val="clear" w:color="auto" w:fill="FF0000"/>
          </w:tcPr>
          <w:p w14:paraId="53321FBB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shd w:val="clear" w:color="auto" w:fill="FF0000"/>
          </w:tcPr>
          <w:p w14:paraId="44F81BF4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shd w:val="clear" w:color="auto" w:fill="FF0000"/>
          </w:tcPr>
          <w:p w14:paraId="7D55435E" w14:textId="77777777" w:rsidR="001A15EC" w:rsidRPr="00CB167C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  <w:shd w:val="clear" w:color="auto" w:fill="FF0000"/>
          </w:tcPr>
          <w:p w14:paraId="4B06644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0000"/>
          </w:tcPr>
          <w:p w14:paraId="4F42172A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shd w:val="clear" w:color="auto" w:fill="FF0000"/>
          </w:tcPr>
          <w:p w14:paraId="357F8D83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shd w:val="clear" w:color="auto" w:fill="FF0000"/>
          </w:tcPr>
          <w:p w14:paraId="7964999A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shd w:val="clear" w:color="auto" w:fill="FF0000"/>
          </w:tcPr>
          <w:p w14:paraId="23659FEF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" w:type="dxa"/>
            <w:shd w:val="clear" w:color="auto" w:fill="FF0000"/>
          </w:tcPr>
          <w:p w14:paraId="0CB55863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0000"/>
          </w:tcPr>
          <w:p w14:paraId="240C8929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0FF6B068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05DA3657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1F634FB2" w14:textId="77777777" w:rsidR="001A15EC" w:rsidRPr="00927023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  <w:shd w:val="clear" w:color="auto" w:fill="FF0000"/>
            <w:vAlign w:val="center"/>
          </w:tcPr>
          <w:p w14:paraId="3FF519F5" w14:textId="77777777" w:rsidR="001A15EC" w:rsidRPr="00CB167C" w:rsidRDefault="001A15EC" w:rsidP="00435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</w:tbl>
    <w:p w14:paraId="7C54C9D6" w14:textId="77777777" w:rsidR="001A15EC" w:rsidRDefault="001A15EC" w:rsidP="00825D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B733B0" w14:textId="77777777" w:rsidR="001A17D9" w:rsidRPr="0098426E" w:rsidRDefault="001A17D9" w:rsidP="00562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4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Условные обозначения</w:t>
      </w:r>
    </w:p>
    <w:tbl>
      <w:tblPr>
        <w:tblW w:w="10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3608"/>
        <w:gridCol w:w="907"/>
        <w:gridCol w:w="2438"/>
        <w:gridCol w:w="907"/>
        <w:gridCol w:w="1843"/>
      </w:tblGrid>
      <w:tr w:rsidR="001A17D9" w:rsidRPr="006E3E55" w14:paraId="27B9CC8A" w14:textId="77777777" w:rsidTr="0011005D">
        <w:trPr>
          <w:trHeight w:val="736"/>
        </w:trPr>
        <w:tc>
          <w:tcPr>
            <w:tcW w:w="907" w:type="dxa"/>
            <w:shd w:val="clear" w:color="auto" w:fill="00B050"/>
          </w:tcPr>
          <w:p w14:paraId="1C46DF89" w14:textId="77777777" w:rsidR="001A17D9" w:rsidRPr="0098426E" w:rsidRDefault="001A17D9" w:rsidP="00A5103D">
            <w:pPr>
              <w:spacing w:after="0" w:line="240" w:lineRule="auto"/>
              <w:ind w:hanging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14:paraId="65FA5EE9" w14:textId="45688A0F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качества </w:t>
            </w:r>
            <w:r w:rsidR="00033657"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0336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своения программного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материала </w:t>
            </w: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907" w:type="dxa"/>
            <w:shd w:val="clear" w:color="auto" w:fill="FFFF00"/>
          </w:tcPr>
          <w:p w14:paraId="5118102C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233147AB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Зимние </w:t>
            </w: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907" w:type="dxa"/>
            <w:shd w:val="clear" w:color="auto" w:fill="00B0F0"/>
          </w:tcPr>
          <w:p w14:paraId="3497433D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9FB4604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Праздничные мероприятия </w:t>
            </w:r>
          </w:p>
        </w:tc>
      </w:tr>
      <w:tr w:rsidR="001A17D9" w:rsidRPr="006E3E55" w14:paraId="5AD26C1A" w14:textId="77777777" w:rsidTr="00A107CB">
        <w:trPr>
          <w:trHeight w:val="769"/>
        </w:trPr>
        <w:tc>
          <w:tcPr>
            <w:tcW w:w="907" w:type="dxa"/>
            <w:shd w:val="clear" w:color="auto" w:fill="8E3A8A"/>
          </w:tcPr>
          <w:p w14:paraId="1DE88FBE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14:paraId="7DDF3C0B" w14:textId="7569358D" w:rsidR="001A17D9" w:rsidRPr="0098426E" w:rsidRDefault="00033657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3818"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2B3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3818" w:rsidRPr="009842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школу</w:t>
            </w:r>
          </w:p>
        </w:tc>
        <w:tc>
          <w:tcPr>
            <w:tcW w:w="907" w:type="dxa"/>
            <w:shd w:val="clear" w:color="auto" w:fill="FF0000"/>
          </w:tcPr>
          <w:p w14:paraId="780F71E5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43C6DD61" w14:textId="77777777" w:rsidR="001A17D9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и праздничные дни</w:t>
            </w:r>
          </w:p>
          <w:p w14:paraId="039160CC" w14:textId="0DCB1A91" w:rsidR="0011666F" w:rsidRPr="0098426E" w:rsidRDefault="0011666F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FFFFFF"/>
          </w:tcPr>
          <w:p w14:paraId="7B3B164C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D3578C" w14:textId="77777777" w:rsidR="001A17D9" w:rsidRPr="0098426E" w:rsidRDefault="001A17D9" w:rsidP="00984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589FDE8" w14:textId="77777777" w:rsidR="001A17D9" w:rsidRPr="00DA0278" w:rsidRDefault="001A17D9" w:rsidP="00F41B8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638659264186898037567612618100491810558963418009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08.12.2023 по 07.12.2024</w:t>
            </w:r>
          </w:p>
        </w:tc>
      </w:tr>
    </w:tbl>
    <w:sectPr xmlns:w="http://schemas.openxmlformats.org/wordprocessingml/2006/main" w:rsidR="001A17D9" w:rsidRPr="00DA0278" w:rsidSect="000840B8">
      <w:pgSz w:w="11906" w:h="16838"/>
      <w:pgMar w:top="993" w:right="850" w:bottom="567" w:left="126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67C3" w14:textId="77777777" w:rsidR="009E538F" w:rsidRDefault="009E538F" w:rsidP="007C7690">
      <w:pPr>
        <w:spacing w:after="0" w:line="240" w:lineRule="auto"/>
      </w:pPr>
      <w:r>
        <w:separator/>
      </w:r>
    </w:p>
  </w:endnote>
  <w:endnote w:type="continuationSeparator" w:id="0">
    <w:p w14:paraId="4C64C517" w14:textId="77777777" w:rsidR="009E538F" w:rsidRDefault="009E538F" w:rsidP="007C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7238" w14:textId="77777777" w:rsidR="009E538F" w:rsidRDefault="009E538F" w:rsidP="007C7690">
      <w:pPr>
        <w:spacing w:after="0" w:line="240" w:lineRule="auto"/>
      </w:pPr>
      <w:r>
        <w:separator/>
      </w:r>
    </w:p>
  </w:footnote>
  <w:footnote w:type="continuationSeparator" w:id="0">
    <w:p w14:paraId="2B53F34A" w14:textId="77777777" w:rsidR="009E538F" w:rsidRDefault="009E538F" w:rsidP="007C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1">
    <w:multiLevelType w:val="hybridMultilevel"/>
    <w:lvl w:ilvl="0" w:tplc="31340931">
      <w:start w:val="1"/>
      <w:numFmt w:val="decimal"/>
      <w:lvlText w:val="%1."/>
      <w:lvlJc w:val="left"/>
      <w:pPr>
        <w:ind w:left="720" w:hanging="360"/>
      </w:pPr>
    </w:lvl>
    <w:lvl w:ilvl="1" w:tplc="31340931" w:tentative="1">
      <w:start w:val="1"/>
      <w:numFmt w:val="lowerLetter"/>
      <w:lvlText w:val="%2."/>
      <w:lvlJc w:val="left"/>
      <w:pPr>
        <w:ind w:left="1440" w:hanging="360"/>
      </w:pPr>
    </w:lvl>
    <w:lvl w:ilvl="2" w:tplc="31340931" w:tentative="1">
      <w:start w:val="1"/>
      <w:numFmt w:val="lowerRoman"/>
      <w:lvlText w:val="%3."/>
      <w:lvlJc w:val="right"/>
      <w:pPr>
        <w:ind w:left="2160" w:hanging="180"/>
      </w:pPr>
    </w:lvl>
    <w:lvl w:ilvl="3" w:tplc="31340931" w:tentative="1">
      <w:start w:val="1"/>
      <w:numFmt w:val="decimal"/>
      <w:lvlText w:val="%4."/>
      <w:lvlJc w:val="left"/>
      <w:pPr>
        <w:ind w:left="2880" w:hanging="360"/>
      </w:pPr>
    </w:lvl>
    <w:lvl w:ilvl="4" w:tplc="31340931" w:tentative="1">
      <w:start w:val="1"/>
      <w:numFmt w:val="lowerLetter"/>
      <w:lvlText w:val="%5."/>
      <w:lvlJc w:val="left"/>
      <w:pPr>
        <w:ind w:left="3600" w:hanging="360"/>
      </w:pPr>
    </w:lvl>
    <w:lvl w:ilvl="5" w:tplc="31340931" w:tentative="1">
      <w:start w:val="1"/>
      <w:numFmt w:val="lowerRoman"/>
      <w:lvlText w:val="%6."/>
      <w:lvlJc w:val="right"/>
      <w:pPr>
        <w:ind w:left="4320" w:hanging="180"/>
      </w:pPr>
    </w:lvl>
    <w:lvl w:ilvl="6" w:tplc="31340931" w:tentative="1">
      <w:start w:val="1"/>
      <w:numFmt w:val="decimal"/>
      <w:lvlText w:val="%7."/>
      <w:lvlJc w:val="left"/>
      <w:pPr>
        <w:ind w:left="5040" w:hanging="360"/>
      </w:pPr>
    </w:lvl>
    <w:lvl w:ilvl="7" w:tplc="31340931" w:tentative="1">
      <w:start w:val="1"/>
      <w:numFmt w:val="lowerLetter"/>
      <w:lvlText w:val="%8."/>
      <w:lvlJc w:val="left"/>
      <w:pPr>
        <w:ind w:left="5760" w:hanging="360"/>
      </w:pPr>
    </w:lvl>
    <w:lvl w:ilvl="8" w:tplc="313409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0">
    <w:multiLevelType w:val="hybridMultilevel"/>
    <w:lvl w:ilvl="0" w:tplc="815468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30">
    <w:abstractNumId w:val="1030"/>
  </w:num>
  <w:num w:numId="1031">
    <w:abstractNumId w:val="10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78"/>
    <w:rsid w:val="00003704"/>
    <w:rsid w:val="00003804"/>
    <w:rsid w:val="000131FD"/>
    <w:rsid w:val="0001575F"/>
    <w:rsid w:val="000271D2"/>
    <w:rsid w:val="00033657"/>
    <w:rsid w:val="00044530"/>
    <w:rsid w:val="00047AFE"/>
    <w:rsid w:val="00057E37"/>
    <w:rsid w:val="00063F7E"/>
    <w:rsid w:val="000673CA"/>
    <w:rsid w:val="0006787B"/>
    <w:rsid w:val="000840B8"/>
    <w:rsid w:val="00085A34"/>
    <w:rsid w:val="000905AE"/>
    <w:rsid w:val="0009470E"/>
    <w:rsid w:val="000A0008"/>
    <w:rsid w:val="000A23F2"/>
    <w:rsid w:val="000C15AB"/>
    <w:rsid w:val="000D00BE"/>
    <w:rsid w:val="000D61BD"/>
    <w:rsid w:val="000E3732"/>
    <w:rsid w:val="000F6282"/>
    <w:rsid w:val="0010128F"/>
    <w:rsid w:val="00101BAE"/>
    <w:rsid w:val="0011005D"/>
    <w:rsid w:val="001118B5"/>
    <w:rsid w:val="0011666F"/>
    <w:rsid w:val="00126C2D"/>
    <w:rsid w:val="00146170"/>
    <w:rsid w:val="00150487"/>
    <w:rsid w:val="001A15EC"/>
    <w:rsid w:val="001A17D9"/>
    <w:rsid w:val="001A2FD7"/>
    <w:rsid w:val="001B1823"/>
    <w:rsid w:val="001C08A4"/>
    <w:rsid w:val="001C1C7F"/>
    <w:rsid w:val="001C3F84"/>
    <w:rsid w:val="001D0EE7"/>
    <w:rsid w:val="001E7D10"/>
    <w:rsid w:val="00217FE7"/>
    <w:rsid w:val="00230665"/>
    <w:rsid w:val="00230DB9"/>
    <w:rsid w:val="00235ED5"/>
    <w:rsid w:val="0024654E"/>
    <w:rsid w:val="002509A8"/>
    <w:rsid w:val="002518BD"/>
    <w:rsid w:val="00254EB2"/>
    <w:rsid w:val="00256054"/>
    <w:rsid w:val="00263191"/>
    <w:rsid w:val="002744BA"/>
    <w:rsid w:val="00276688"/>
    <w:rsid w:val="00292F62"/>
    <w:rsid w:val="00294EE0"/>
    <w:rsid w:val="0029751E"/>
    <w:rsid w:val="002A3D55"/>
    <w:rsid w:val="002B3818"/>
    <w:rsid w:val="002B6549"/>
    <w:rsid w:val="002E4476"/>
    <w:rsid w:val="002F3ED1"/>
    <w:rsid w:val="00303557"/>
    <w:rsid w:val="0030763D"/>
    <w:rsid w:val="0032001C"/>
    <w:rsid w:val="003267C1"/>
    <w:rsid w:val="00330A38"/>
    <w:rsid w:val="00334A9F"/>
    <w:rsid w:val="00341B12"/>
    <w:rsid w:val="003546F1"/>
    <w:rsid w:val="003619FF"/>
    <w:rsid w:val="003963C6"/>
    <w:rsid w:val="00397E26"/>
    <w:rsid w:val="003C6ABD"/>
    <w:rsid w:val="003E60B1"/>
    <w:rsid w:val="003F24E2"/>
    <w:rsid w:val="003F7F19"/>
    <w:rsid w:val="00402230"/>
    <w:rsid w:val="00406E68"/>
    <w:rsid w:val="00412F26"/>
    <w:rsid w:val="00417F93"/>
    <w:rsid w:val="00422FC5"/>
    <w:rsid w:val="00432A92"/>
    <w:rsid w:val="004354DF"/>
    <w:rsid w:val="00435D61"/>
    <w:rsid w:val="004407DF"/>
    <w:rsid w:val="00447A04"/>
    <w:rsid w:val="0045224E"/>
    <w:rsid w:val="004611F3"/>
    <w:rsid w:val="0046690E"/>
    <w:rsid w:val="00491FDF"/>
    <w:rsid w:val="004A48E4"/>
    <w:rsid w:val="004C11AA"/>
    <w:rsid w:val="004E0548"/>
    <w:rsid w:val="004E1EA0"/>
    <w:rsid w:val="004E76FE"/>
    <w:rsid w:val="004F402C"/>
    <w:rsid w:val="00503E70"/>
    <w:rsid w:val="00511E20"/>
    <w:rsid w:val="005219E0"/>
    <w:rsid w:val="00525B60"/>
    <w:rsid w:val="005264AD"/>
    <w:rsid w:val="00526511"/>
    <w:rsid w:val="0055039E"/>
    <w:rsid w:val="005625B6"/>
    <w:rsid w:val="00566687"/>
    <w:rsid w:val="00570BA5"/>
    <w:rsid w:val="00574973"/>
    <w:rsid w:val="005762C2"/>
    <w:rsid w:val="00593DEA"/>
    <w:rsid w:val="005977A6"/>
    <w:rsid w:val="00597C75"/>
    <w:rsid w:val="005A125B"/>
    <w:rsid w:val="005A4BCA"/>
    <w:rsid w:val="005B4497"/>
    <w:rsid w:val="005C4FE3"/>
    <w:rsid w:val="005C7A38"/>
    <w:rsid w:val="005D2D2F"/>
    <w:rsid w:val="005D435C"/>
    <w:rsid w:val="005E1BFC"/>
    <w:rsid w:val="005E5F87"/>
    <w:rsid w:val="005F51E2"/>
    <w:rsid w:val="00602A37"/>
    <w:rsid w:val="00602EEC"/>
    <w:rsid w:val="00610982"/>
    <w:rsid w:val="00620565"/>
    <w:rsid w:val="0062795E"/>
    <w:rsid w:val="006363D3"/>
    <w:rsid w:val="006519E8"/>
    <w:rsid w:val="006633CC"/>
    <w:rsid w:val="00671CDB"/>
    <w:rsid w:val="0067216E"/>
    <w:rsid w:val="006757DA"/>
    <w:rsid w:val="00677A21"/>
    <w:rsid w:val="00680887"/>
    <w:rsid w:val="00694C16"/>
    <w:rsid w:val="006C09D6"/>
    <w:rsid w:val="006C3DB4"/>
    <w:rsid w:val="006D77E0"/>
    <w:rsid w:val="006E3E55"/>
    <w:rsid w:val="006E4C5A"/>
    <w:rsid w:val="006F1A8E"/>
    <w:rsid w:val="006F3065"/>
    <w:rsid w:val="00715524"/>
    <w:rsid w:val="007443E3"/>
    <w:rsid w:val="007478C0"/>
    <w:rsid w:val="007552A0"/>
    <w:rsid w:val="00755A99"/>
    <w:rsid w:val="00755AC5"/>
    <w:rsid w:val="00766A48"/>
    <w:rsid w:val="0078540F"/>
    <w:rsid w:val="00794B22"/>
    <w:rsid w:val="007A1154"/>
    <w:rsid w:val="007C1C5A"/>
    <w:rsid w:val="007C3D5D"/>
    <w:rsid w:val="007C7690"/>
    <w:rsid w:val="007E3622"/>
    <w:rsid w:val="007F25F2"/>
    <w:rsid w:val="00805D45"/>
    <w:rsid w:val="0082073F"/>
    <w:rsid w:val="00822747"/>
    <w:rsid w:val="00825DE6"/>
    <w:rsid w:val="00827D9D"/>
    <w:rsid w:val="00832F4B"/>
    <w:rsid w:val="00833159"/>
    <w:rsid w:val="008370C6"/>
    <w:rsid w:val="00840CCE"/>
    <w:rsid w:val="008449BD"/>
    <w:rsid w:val="008460A3"/>
    <w:rsid w:val="00852047"/>
    <w:rsid w:val="00856ED4"/>
    <w:rsid w:val="00857FDF"/>
    <w:rsid w:val="008615C1"/>
    <w:rsid w:val="00865BC8"/>
    <w:rsid w:val="008703CF"/>
    <w:rsid w:val="00871151"/>
    <w:rsid w:val="00874056"/>
    <w:rsid w:val="00874B86"/>
    <w:rsid w:val="008862DA"/>
    <w:rsid w:val="008A08C8"/>
    <w:rsid w:val="008B2E6F"/>
    <w:rsid w:val="008C1FA5"/>
    <w:rsid w:val="008D4C8E"/>
    <w:rsid w:val="008D5AB9"/>
    <w:rsid w:val="008D6980"/>
    <w:rsid w:val="008E4DF7"/>
    <w:rsid w:val="009004EC"/>
    <w:rsid w:val="00903C02"/>
    <w:rsid w:val="00920589"/>
    <w:rsid w:val="00927023"/>
    <w:rsid w:val="00932C80"/>
    <w:rsid w:val="00945C4E"/>
    <w:rsid w:val="00951905"/>
    <w:rsid w:val="00956375"/>
    <w:rsid w:val="009610F4"/>
    <w:rsid w:val="00961F36"/>
    <w:rsid w:val="009833DF"/>
    <w:rsid w:val="0098426E"/>
    <w:rsid w:val="00991663"/>
    <w:rsid w:val="00994005"/>
    <w:rsid w:val="00994467"/>
    <w:rsid w:val="009C5CAB"/>
    <w:rsid w:val="009C790A"/>
    <w:rsid w:val="009D5CB6"/>
    <w:rsid w:val="009E35C3"/>
    <w:rsid w:val="009E538F"/>
    <w:rsid w:val="00A005D1"/>
    <w:rsid w:val="00A07956"/>
    <w:rsid w:val="00A107CB"/>
    <w:rsid w:val="00A11B8C"/>
    <w:rsid w:val="00A34D19"/>
    <w:rsid w:val="00A370DF"/>
    <w:rsid w:val="00A45D68"/>
    <w:rsid w:val="00A5103D"/>
    <w:rsid w:val="00A53516"/>
    <w:rsid w:val="00A53A45"/>
    <w:rsid w:val="00A57159"/>
    <w:rsid w:val="00A611B3"/>
    <w:rsid w:val="00A625A5"/>
    <w:rsid w:val="00A63D48"/>
    <w:rsid w:val="00A66A5B"/>
    <w:rsid w:val="00A66CBC"/>
    <w:rsid w:val="00A67FE9"/>
    <w:rsid w:val="00A72904"/>
    <w:rsid w:val="00A7632D"/>
    <w:rsid w:val="00A81F7E"/>
    <w:rsid w:val="00A85D65"/>
    <w:rsid w:val="00AA216C"/>
    <w:rsid w:val="00AA599B"/>
    <w:rsid w:val="00AA72D2"/>
    <w:rsid w:val="00AB223B"/>
    <w:rsid w:val="00AD293B"/>
    <w:rsid w:val="00AD60C7"/>
    <w:rsid w:val="00AE05F1"/>
    <w:rsid w:val="00AE19D5"/>
    <w:rsid w:val="00AE4F74"/>
    <w:rsid w:val="00AE58EC"/>
    <w:rsid w:val="00AF38D7"/>
    <w:rsid w:val="00B200DD"/>
    <w:rsid w:val="00B20E70"/>
    <w:rsid w:val="00B212FA"/>
    <w:rsid w:val="00B455B0"/>
    <w:rsid w:val="00B56823"/>
    <w:rsid w:val="00B6682B"/>
    <w:rsid w:val="00B722D2"/>
    <w:rsid w:val="00B77B47"/>
    <w:rsid w:val="00B86FAA"/>
    <w:rsid w:val="00B93D02"/>
    <w:rsid w:val="00B94FB7"/>
    <w:rsid w:val="00B95195"/>
    <w:rsid w:val="00BA109B"/>
    <w:rsid w:val="00BA55EF"/>
    <w:rsid w:val="00BB24C4"/>
    <w:rsid w:val="00BB6618"/>
    <w:rsid w:val="00BB6CB4"/>
    <w:rsid w:val="00BD1F80"/>
    <w:rsid w:val="00BF4086"/>
    <w:rsid w:val="00C00C21"/>
    <w:rsid w:val="00C0372B"/>
    <w:rsid w:val="00C1653B"/>
    <w:rsid w:val="00C36FD2"/>
    <w:rsid w:val="00C43805"/>
    <w:rsid w:val="00C716C5"/>
    <w:rsid w:val="00C75D09"/>
    <w:rsid w:val="00C851FE"/>
    <w:rsid w:val="00C86BC1"/>
    <w:rsid w:val="00C95CD3"/>
    <w:rsid w:val="00CA18A0"/>
    <w:rsid w:val="00CA3134"/>
    <w:rsid w:val="00CA588B"/>
    <w:rsid w:val="00CA762D"/>
    <w:rsid w:val="00CB167C"/>
    <w:rsid w:val="00CB25CA"/>
    <w:rsid w:val="00CB36F1"/>
    <w:rsid w:val="00CC4173"/>
    <w:rsid w:val="00CD6BD3"/>
    <w:rsid w:val="00CE1802"/>
    <w:rsid w:val="00CF3FEB"/>
    <w:rsid w:val="00D0169B"/>
    <w:rsid w:val="00D1639F"/>
    <w:rsid w:val="00D164A8"/>
    <w:rsid w:val="00D441D8"/>
    <w:rsid w:val="00D51B1C"/>
    <w:rsid w:val="00D52EDA"/>
    <w:rsid w:val="00D562EB"/>
    <w:rsid w:val="00D82F64"/>
    <w:rsid w:val="00D834A2"/>
    <w:rsid w:val="00D845B9"/>
    <w:rsid w:val="00D8613E"/>
    <w:rsid w:val="00D923F3"/>
    <w:rsid w:val="00D97CCC"/>
    <w:rsid w:val="00DA0278"/>
    <w:rsid w:val="00DA6972"/>
    <w:rsid w:val="00DB3CB5"/>
    <w:rsid w:val="00DC45A6"/>
    <w:rsid w:val="00DD20F5"/>
    <w:rsid w:val="00DE13E3"/>
    <w:rsid w:val="00DE77D7"/>
    <w:rsid w:val="00DF156D"/>
    <w:rsid w:val="00DF2332"/>
    <w:rsid w:val="00E13525"/>
    <w:rsid w:val="00E1489E"/>
    <w:rsid w:val="00E14F13"/>
    <w:rsid w:val="00E239C8"/>
    <w:rsid w:val="00E37416"/>
    <w:rsid w:val="00E451F3"/>
    <w:rsid w:val="00E45543"/>
    <w:rsid w:val="00E50589"/>
    <w:rsid w:val="00E61377"/>
    <w:rsid w:val="00E62701"/>
    <w:rsid w:val="00E66C0F"/>
    <w:rsid w:val="00E757B4"/>
    <w:rsid w:val="00E75FAC"/>
    <w:rsid w:val="00E8557A"/>
    <w:rsid w:val="00E859B5"/>
    <w:rsid w:val="00E927E9"/>
    <w:rsid w:val="00E962B2"/>
    <w:rsid w:val="00EB35E5"/>
    <w:rsid w:val="00EB3894"/>
    <w:rsid w:val="00ED01F7"/>
    <w:rsid w:val="00ED2066"/>
    <w:rsid w:val="00ED3592"/>
    <w:rsid w:val="00ED462C"/>
    <w:rsid w:val="00EF23B5"/>
    <w:rsid w:val="00F16D16"/>
    <w:rsid w:val="00F22D45"/>
    <w:rsid w:val="00F25265"/>
    <w:rsid w:val="00F36FCB"/>
    <w:rsid w:val="00F41B83"/>
    <w:rsid w:val="00F46002"/>
    <w:rsid w:val="00F57618"/>
    <w:rsid w:val="00F615E9"/>
    <w:rsid w:val="00F639CD"/>
    <w:rsid w:val="00F666BC"/>
    <w:rsid w:val="00F72916"/>
    <w:rsid w:val="00F76326"/>
    <w:rsid w:val="00F76606"/>
    <w:rsid w:val="00F841F3"/>
    <w:rsid w:val="00F879BA"/>
    <w:rsid w:val="00F914AA"/>
    <w:rsid w:val="00F936B4"/>
    <w:rsid w:val="00FA1BDE"/>
    <w:rsid w:val="00FA23E0"/>
    <w:rsid w:val="00FC5627"/>
    <w:rsid w:val="00FD2B94"/>
    <w:rsid w:val="00FD3471"/>
    <w:rsid w:val="00FE022E"/>
    <w:rsid w:val="00FE5531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ADE01"/>
  <w15:docId w15:val="{C4154B1B-BC57-49E8-9B5E-94C51FB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2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729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2916"/>
    <w:rPr>
      <w:rFonts w:ascii="Tahoma" w:hAnsi="Tahoma" w:cs="Tahoma"/>
      <w:sz w:val="16"/>
      <w:szCs w:val="16"/>
    </w:rPr>
  </w:style>
  <w:style w:type="paragraph" w:customStyle="1" w:styleId="00">
    <w:name w:val="Строгий00"/>
    <w:basedOn w:val="a"/>
    <w:uiPriority w:val="99"/>
    <w:rsid w:val="00856ED4"/>
    <w:pPr>
      <w:spacing w:before="240" w:after="120" w:line="240" w:lineRule="auto"/>
    </w:pPr>
    <w:rPr>
      <w:b/>
      <w:bCs/>
      <w:noProof/>
      <w:sz w:val="60"/>
      <w:szCs w:val="60"/>
    </w:rPr>
  </w:style>
  <w:style w:type="paragraph" w:styleId="a6">
    <w:name w:val="header"/>
    <w:basedOn w:val="a"/>
    <w:link w:val="a7"/>
    <w:uiPriority w:val="99"/>
    <w:semiHidden/>
    <w:rsid w:val="007C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C7690"/>
    <w:rPr>
      <w:lang w:eastAsia="en-US"/>
    </w:rPr>
  </w:style>
  <w:style w:type="paragraph" w:styleId="a8">
    <w:name w:val="footer"/>
    <w:basedOn w:val="a"/>
    <w:link w:val="a9"/>
    <w:uiPriority w:val="99"/>
    <w:semiHidden/>
    <w:rsid w:val="007C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C7690"/>
    <w:rPr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831340744" Type="http://schemas.openxmlformats.org/officeDocument/2006/relationships/numbering" Target="numbering.xml"/><Relationship Id="rId684608225" Type="http://schemas.openxmlformats.org/officeDocument/2006/relationships/comments" Target="comments.xml"/><Relationship Id="rId204333839" Type="http://schemas.microsoft.com/office/2011/relationships/commentsExtended" Target="commentsExtended.xml"/><Relationship Id="rId31557489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FTyswQ3PoJWXL1SDcx51gkiD3E8=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</SignatureValue>
  <KeyInfo>
    <X509Data>
      <X509Certificate>MIIFlTCCA30CFG/eeMzhSo0BRFXA/zFxPXvNHQOZMA0GCSqGSIb3DQEBCwUAMIGQ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831340744"/>
            <mdssi:RelationshipReference SourceId="rId684608225"/>
            <mdssi:RelationshipReference SourceId="rId204333839"/>
            <mdssi:RelationshipReference SourceId="rId315574895"/>
          </Transform>
          <Transform Algorithm="http://www.w3.org/TR/2001/REC-xml-c14n-20010315"/>
        </Transforms>
        <DigestMethod Algorithm="http://www.w3.org/2000/09/xmldsig#sha1"/>
        <DigestValue>uC2o1GiBPECBE1gpxHac5FMG+b8=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KD+fZ8ucHYsR2fh37ctifczkutc=</DigestValue>
      </Reference>
      <Reference URI="/word/endnotes.xml?ContentType=application/vnd.openxmlformats-officedocument.wordprocessingml.endnotes+xml">
        <DigestMethod Algorithm="http://www.w3.org/2000/09/xmldsig#sha1"/>
        <DigestValue>ahveMkQvJhLWe6nP47kNwLKcx9o=</DigestValue>
      </Reference>
      <Reference URI="/word/fontTable.xml?ContentType=application/vnd.openxmlformats-officedocument.wordprocessingml.fontTable+xml">
        <DigestMethod Algorithm="http://www.w3.org/2000/09/xmldsig#sha1"/>
        <DigestValue>2qy4qmL5xnc88KyRTpjqDAC1ZnU=</DigestValue>
      </Reference>
      <Reference URI="/word/footnotes.xml?ContentType=application/vnd.openxmlformats-officedocument.wordprocessingml.footnotes+xml">
        <DigestMethod Algorithm="http://www.w3.org/2000/09/xmldsig#sha1"/>
        <DigestValue>f3eLT+4YPaM8lvnJsxnRbXaUcbo=</DigestValue>
      </Reference>
      <Reference URI="/word/media/image1.jpeg?ContentType=image/jpeg">
        <DigestMethod Algorithm="http://www.w3.org/2000/09/xmldsig#sha1"/>
        <DigestValue>gfgbFv9pBiNjHyZRqPri+EdYM0g=</DigestValue>
      </Reference>
      <Reference URI="/word/numbering.xml?ContentType=application/vnd.openxmlformats-officedocument.wordprocessingml.numbering+xml">
        <DigestMethod Algorithm="http://www.w3.org/2000/09/xmldsig#sha1"/>
        <DigestValue>2bM3PzVpz0LwZXwDbDzez8aVmLo=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vuzrkbL+3+OKG/L6FQyyfaRPbIg=</DigestValue>
      </Reference>
      <Reference URI="/word/styles.xml?ContentType=application/vnd.openxmlformats-officedocument.wordprocessingml.styles+xml">
        <DigestMethod Algorithm="http://www.w3.org/2000/09/xmldsig#sha1"/>
        <DigestValue>ZvLt6nMlT4guwd/BJU35/37cW04=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VUWiQqSm5OWpToaBVnTdbMPwqBQ=</DigestValue>
      </Reference>
    </Manifest>
    <SignatureProperties>
      <SignatureProperty Id="idSignatureTime" Target="#idPackageSignature">
        <mdssi:SignatureTime>
          <mdssi:Format>YYYY-MM-DDThh:mm:ssTZD</mdssi:Format>
          <mdssi:Value>2024-10-08T07:31:17Z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5E8C-E5C2-482A-813D-07995374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816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Утверждаю:</vt:lpstr>
    </vt:vector>
  </TitlesOfParts>
  <Company>Садик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Утверждаю:</dc:title>
  <dc:subject/>
  <dc:creator>Дом</dc:creator>
  <cp:keywords/>
  <dc:description/>
  <cp:lastModifiedBy>Оксана</cp:lastModifiedBy>
  <cp:revision>22</cp:revision>
  <cp:lastPrinted>2024-10-08T05:44:00Z</cp:lastPrinted>
  <dcterms:created xsi:type="dcterms:W3CDTF">2024-07-10T04:14:00Z</dcterms:created>
  <dcterms:modified xsi:type="dcterms:W3CDTF">2024-10-08T05:51:00Z</dcterms:modified>
</cp:coreProperties>
</file>